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871"/>
        <w:gridCol w:w="6"/>
        <w:gridCol w:w="22"/>
        <w:gridCol w:w="547"/>
        <w:gridCol w:w="533"/>
        <w:gridCol w:w="578"/>
        <w:gridCol w:w="85"/>
        <w:gridCol w:w="32"/>
        <w:gridCol w:w="596"/>
        <w:gridCol w:w="251"/>
        <w:gridCol w:w="7"/>
        <w:gridCol w:w="131"/>
        <w:gridCol w:w="835"/>
        <w:gridCol w:w="48"/>
        <w:gridCol w:w="2740"/>
        <w:gridCol w:w="994"/>
        <w:gridCol w:w="74"/>
      </w:tblGrid>
      <w:tr w:rsidR="00491A66" w:rsidRPr="007324BD" w:rsidTr="00724F4F">
        <w:trPr>
          <w:gridAfter w:val="1"/>
          <w:wAfter w:w="75" w:type="dxa"/>
          <w:cantSplit/>
          <w:trHeight w:val="504"/>
          <w:tblHeader/>
          <w:jc w:val="center"/>
        </w:trPr>
        <w:tc>
          <w:tcPr>
            <w:tcW w:w="9457" w:type="dxa"/>
            <w:gridSpan w:val="16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491A66" w:rsidRPr="00D02133" w:rsidRDefault="007D66A6" w:rsidP="007D66A6">
            <w:pPr>
              <w:pStyle w:val="Heading1"/>
              <w:rPr>
                <w:szCs w:val="20"/>
              </w:rPr>
            </w:pPr>
            <w:bookmarkStart w:id="0" w:name="_GoBack"/>
            <w:bookmarkEnd w:id="0"/>
            <w:r>
              <w:t xml:space="preserve">additonal information for royal australiaisan college of physicians applicants </w:t>
            </w:r>
          </w:p>
        </w:tc>
      </w:tr>
      <w:tr w:rsidR="00C81188" w:rsidRPr="007324BD" w:rsidTr="00724F4F">
        <w:trPr>
          <w:gridAfter w:val="1"/>
          <w:wAfter w:w="75" w:type="dxa"/>
          <w:cantSplit/>
          <w:trHeight w:val="288"/>
          <w:jc w:val="center"/>
        </w:trPr>
        <w:tc>
          <w:tcPr>
            <w:tcW w:w="9457" w:type="dxa"/>
            <w:gridSpan w:val="16"/>
            <w:shd w:val="clear" w:color="auto" w:fill="auto"/>
            <w:vAlign w:val="center"/>
          </w:tcPr>
          <w:p w:rsidR="001A5B58" w:rsidRPr="001A5B58" w:rsidRDefault="000F2D76" w:rsidP="001A5B58">
            <w:pPr>
              <w:pStyle w:val="Heading2"/>
              <w:rPr>
                <w:i/>
              </w:rPr>
            </w:pPr>
            <w:r w:rsidRPr="000F2D76">
              <w:rPr>
                <w:rFonts w:asciiTheme="minorHAnsi" w:hAnsiTheme="minorHAnsi"/>
                <w:b w:val="0"/>
                <w:i/>
                <w:caps w:val="0"/>
                <w:szCs w:val="24"/>
              </w:rPr>
              <w:t xml:space="preserve">To </w:t>
            </w:r>
            <w:r>
              <w:rPr>
                <w:rFonts w:asciiTheme="minorHAnsi" w:hAnsiTheme="minorHAnsi"/>
                <w:b w:val="0"/>
                <w:i/>
                <w:caps w:val="0"/>
                <w:szCs w:val="24"/>
              </w:rPr>
              <w:t xml:space="preserve">assist </w:t>
            </w:r>
            <w:r w:rsidRPr="000F2D76">
              <w:rPr>
                <w:rFonts w:asciiTheme="minorHAnsi" w:hAnsiTheme="minorHAnsi"/>
                <w:b w:val="0"/>
                <w:i/>
                <w:caps w:val="0"/>
                <w:szCs w:val="24"/>
              </w:rPr>
              <w:t xml:space="preserve">the RACP to make a fair and robust </w:t>
            </w:r>
            <w:r>
              <w:rPr>
                <w:rFonts w:asciiTheme="minorHAnsi" w:hAnsiTheme="minorHAnsi"/>
                <w:b w:val="0"/>
                <w:i/>
                <w:caps w:val="0"/>
                <w:szCs w:val="24"/>
              </w:rPr>
              <w:t xml:space="preserve">assessment </w:t>
            </w:r>
            <w:r w:rsidRPr="000F2D76">
              <w:rPr>
                <w:rFonts w:asciiTheme="minorHAnsi" w:hAnsiTheme="minorHAnsi"/>
                <w:b w:val="0"/>
                <w:i/>
                <w:caps w:val="0"/>
                <w:szCs w:val="24"/>
              </w:rPr>
              <w:t xml:space="preserve">of the equivalency of your qualifications, training and experience RACP asks that you </w:t>
            </w:r>
            <w:r w:rsidR="007338B3">
              <w:rPr>
                <w:rFonts w:asciiTheme="minorHAnsi" w:hAnsiTheme="minorHAnsi"/>
                <w:b w:val="0"/>
                <w:i/>
                <w:caps w:val="0"/>
                <w:szCs w:val="24"/>
              </w:rPr>
              <w:t xml:space="preserve">comprehensively </w:t>
            </w:r>
            <w:r w:rsidRPr="000F2D76">
              <w:rPr>
                <w:rFonts w:asciiTheme="minorHAnsi" w:hAnsiTheme="minorHAnsi"/>
                <w:b w:val="0"/>
                <w:i/>
                <w:caps w:val="0"/>
                <w:szCs w:val="24"/>
              </w:rPr>
              <w:t>complete the following document in addition to the VOC3.</w:t>
            </w:r>
            <w:r w:rsidRPr="000F2D76">
              <w:rPr>
                <w:i/>
              </w:rPr>
              <w:t xml:space="preserve"> </w:t>
            </w:r>
          </w:p>
        </w:tc>
      </w:tr>
      <w:tr w:rsidR="001A5B58" w:rsidRPr="007324BD" w:rsidTr="00724F4F">
        <w:trPr>
          <w:gridAfter w:val="1"/>
          <w:wAfter w:w="75" w:type="dxa"/>
          <w:cantSplit/>
          <w:trHeight w:val="288"/>
          <w:jc w:val="center"/>
        </w:trPr>
        <w:tc>
          <w:tcPr>
            <w:tcW w:w="9457" w:type="dxa"/>
            <w:gridSpan w:val="16"/>
            <w:shd w:val="clear" w:color="auto" w:fill="auto"/>
            <w:vAlign w:val="center"/>
          </w:tcPr>
          <w:p w:rsidR="001A5B58" w:rsidRPr="000F2D76" w:rsidRDefault="001A5B58" w:rsidP="000F2D76">
            <w:pPr>
              <w:pStyle w:val="Heading2"/>
              <w:rPr>
                <w:rFonts w:asciiTheme="minorHAnsi" w:hAnsiTheme="minorHAnsi"/>
                <w:b w:val="0"/>
                <w:i/>
                <w:caps w:val="0"/>
                <w:szCs w:val="24"/>
              </w:rPr>
            </w:pPr>
            <w:r>
              <w:rPr>
                <w:rFonts w:asciiTheme="minorHAnsi" w:hAnsiTheme="minorHAnsi"/>
                <w:b w:val="0"/>
                <w:i/>
                <w:caps w:val="0"/>
                <w:szCs w:val="24"/>
              </w:rPr>
              <w:t xml:space="preserve">Pease </w:t>
            </w:r>
            <w:r w:rsidR="000311D8">
              <w:rPr>
                <w:rFonts w:asciiTheme="minorHAnsi" w:hAnsiTheme="minorHAnsi"/>
                <w:b w:val="0"/>
                <w:i/>
                <w:caps w:val="0"/>
                <w:szCs w:val="24"/>
              </w:rPr>
              <w:t xml:space="preserve">complete every section </w:t>
            </w:r>
            <w:r w:rsidR="00DE5E8D" w:rsidRPr="00DE5E8D">
              <w:rPr>
                <w:rFonts w:asciiTheme="minorHAnsi" w:hAnsiTheme="minorHAnsi"/>
                <w:b w:val="0"/>
                <w:i/>
                <w:caps w:val="0"/>
                <w:szCs w:val="24"/>
                <w:u w:val="single"/>
              </w:rPr>
              <w:t>i</w:t>
            </w:r>
            <w:r w:rsidR="00E63170" w:rsidRPr="00DE5E8D">
              <w:rPr>
                <w:rFonts w:asciiTheme="minorHAnsi" w:hAnsiTheme="minorHAnsi"/>
                <w:b w:val="0"/>
                <w:i/>
                <w:caps w:val="0"/>
                <w:szCs w:val="24"/>
                <w:u w:val="single"/>
              </w:rPr>
              <w:t>ncluding the self-review against the sta</w:t>
            </w:r>
            <w:r w:rsidR="00DE5E8D" w:rsidRPr="00DE5E8D">
              <w:rPr>
                <w:rFonts w:asciiTheme="minorHAnsi" w:hAnsiTheme="minorHAnsi"/>
                <w:b w:val="0"/>
                <w:i/>
                <w:caps w:val="0"/>
                <w:szCs w:val="24"/>
                <w:u w:val="single"/>
              </w:rPr>
              <w:t>ndard near the end of the form</w:t>
            </w:r>
            <w:r w:rsidR="00DE5E8D">
              <w:rPr>
                <w:rFonts w:asciiTheme="minorHAnsi" w:hAnsiTheme="minorHAnsi"/>
                <w:b w:val="0"/>
                <w:i/>
                <w:caps w:val="0"/>
                <w:szCs w:val="24"/>
              </w:rPr>
              <w:t xml:space="preserve"> </w:t>
            </w:r>
            <w:r w:rsidR="000311D8">
              <w:rPr>
                <w:rFonts w:asciiTheme="minorHAnsi" w:hAnsiTheme="minorHAnsi"/>
                <w:b w:val="0"/>
                <w:i/>
                <w:caps w:val="0"/>
                <w:szCs w:val="24"/>
              </w:rPr>
              <w:t xml:space="preserve">and </w:t>
            </w:r>
            <w:r>
              <w:rPr>
                <w:rFonts w:asciiTheme="minorHAnsi" w:hAnsiTheme="minorHAnsi"/>
                <w:b w:val="0"/>
                <w:i/>
                <w:caps w:val="0"/>
                <w:szCs w:val="24"/>
              </w:rPr>
              <w:t>type your answers in the boxes below which will expand to allow you to elaborate as necessary</w:t>
            </w:r>
          </w:p>
        </w:tc>
      </w:tr>
      <w:tr w:rsidR="000F2D76" w:rsidRPr="007324BD" w:rsidTr="00724F4F">
        <w:trPr>
          <w:gridAfter w:val="1"/>
          <w:wAfter w:w="75" w:type="dxa"/>
          <w:cantSplit/>
          <w:trHeight w:val="288"/>
          <w:jc w:val="center"/>
        </w:trPr>
        <w:tc>
          <w:tcPr>
            <w:tcW w:w="9457" w:type="dxa"/>
            <w:gridSpan w:val="16"/>
            <w:shd w:val="clear" w:color="auto" w:fill="D9D9D9" w:themeFill="background1" w:themeFillShade="D9"/>
            <w:vAlign w:val="center"/>
          </w:tcPr>
          <w:p w:rsidR="000F2D76" w:rsidRDefault="007338B3" w:rsidP="005314CE">
            <w:pPr>
              <w:pStyle w:val="Heading2"/>
            </w:pPr>
            <w:r>
              <w:t>General information</w:t>
            </w:r>
          </w:p>
        </w:tc>
      </w:tr>
      <w:tr w:rsidR="00061670" w:rsidRPr="007324BD" w:rsidTr="00D1197C">
        <w:trPr>
          <w:gridAfter w:val="1"/>
          <w:wAfter w:w="75" w:type="dxa"/>
          <w:cantSplit/>
          <w:trHeight w:val="259"/>
          <w:jc w:val="center"/>
        </w:trPr>
        <w:tc>
          <w:tcPr>
            <w:tcW w:w="3750" w:type="dxa"/>
            <w:gridSpan w:val="8"/>
            <w:shd w:val="clear" w:color="auto" w:fill="auto"/>
            <w:vAlign w:val="center"/>
          </w:tcPr>
          <w:p w:rsidR="00061670" w:rsidRPr="00AC6AC2" w:rsidRDefault="00E63170" w:rsidP="00326F1B">
            <w:r>
              <w:t xml:space="preserve">Full </w:t>
            </w:r>
            <w:r w:rsidR="00061670">
              <w:t xml:space="preserve">Name: </w:t>
            </w:r>
          </w:p>
        </w:tc>
        <w:tc>
          <w:tcPr>
            <w:tcW w:w="5707" w:type="dxa"/>
            <w:gridSpan w:val="8"/>
            <w:shd w:val="clear" w:color="auto" w:fill="auto"/>
            <w:vAlign w:val="center"/>
          </w:tcPr>
          <w:p w:rsidR="00061670" w:rsidRPr="007324BD" w:rsidRDefault="00061670" w:rsidP="00326F1B"/>
        </w:tc>
      </w:tr>
      <w:tr w:rsidR="000F2D76" w:rsidRPr="007324BD" w:rsidTr="00D1197C">
        <w:trPr>
          <w:gridAfter w:val="1"/>
          <w:wAfter w:w="75" w:type="dxa"/>
          <w:cantSplit/>
          <w:trHeight w:val="259"/>
          <w:jc w:val="center"/>
        </w:trPr>
        <w:tc>
          <w:tcPr>
            <w:tcW w:w="3750" w:type="dxa"/>
            <w:gridSpan w:val="8"/>
            <w:shd w:val="clear" w:color="auto" w:fill="auto"/>
            <w:vAlign w:val="center"/>
          </w:tcPr>
          <w:p w:rsidR="000F2D76" w:rsidRPr="007324BD" w:rsidRDefault="00AC6AC2" w:rsidP="008F0EAD">
            <w:r w:rsidRPr="00AC6AC2">
              <w:t xml:space="preserve">Which medical or </w:t>
            </w:r>
            <w:r w:rsidRPr="00AC6AC2">
              <w:rPr>
                <w:lang w:val="en-NZ"/>
              </w:rPr>
              <w:t>paediatric</w:t>
            </w:r>
            <w:r w:rsidR="008F0EAD">
              <w:t xml:space="preserve"> specialty/ies </w:t>
            </w:r>
            <w:r w:rsidRPr="00AC6AC2">
              <w:t>do you practice?</w:t>
            </w:r>
          </w:p>
        </w:tc>
        <w:tc>
          <w:tcPr>
            <w:tcW w:w="5707" w:type="dxa"/>
            <w:gridSpan w:val="8"/>
            <w:shd w:val="clear" w:color="auto" w:fill="auto"/>
            <w:vAlign w:val="center"/>
          </w:tcPr>
          <w:p w:rsidR="000F2D76" w:rsidRPr="007324BD" w:rsidRDefault="000F2D76" w:rsidP="00326F1B"/>
        </w:tc>
      </w:tr>
      <w:tr w:rsidR="000D2BC0" w:rsidRPr="007324BD" w:rsidTr="00D1197C">
        <w:trPr>
          <w:gridAfter w:val="1"/>
          <w:wAfter w:w="75" w:type="dxa"/>
          <w:cantSplit/>
          <w:trHeight w:val="259"/>
          <w:jc w:val="center"/>
        </w:trPr>
        <w:tc>
          <w:tcPr>
            <w:tcW w:w="3750" w:type="dxa"/>
            <w:gridSpan w:val="8"/>
            <w:shd w:val="clear" w:color="auto" w:fill="auto"/>
            <w:vAlign w:val="center"/>
          </w:tcPr>
          <w:p w:rsidR="000D2BC0" w:rsidRPr="007324BD" w:rsidRDefault="000D2BC0" w:rsidP="00326F1B">
            <w:r>
              <w:t xml:space="preserve">In preparation for an application for Fellowship do you give permission for MCNZ to pass your supervision reports to RACP? </w:t>
            </w:r>
          </w:p>
        </w:tc>
        <w:tc>
          <w:tcPr>
            <w:tcW w:w="1002" w:type="dxa"/>
            <w:gridSpan w:val="4"/>
            <w:shd w:val="clear" w:color="auto" w:fill="auto"/>
            <w:vAlign w:val="center"/>
          </w:tcPr>
          <w:p w:rsidR="000D2BC0" w:rsidRPr="007324BD" w:rsidRDefault="00D73CB9" w:rsidP="00F713CE">
            <w:r>
              <w:t>Yes/No</w:t>
            </w:r>
          </w:p>
        </w:tc>
        <w:tc>
          <w:tcPr>
            <w:tcW w:w="4705" w:type="dxa"/>
            <w:gridSpan w:val="4"/>
            <w:shd w:val="clear" w:color="auto" w:fill="auto"/>
            <w:vAlign w:val="center"/>
          </w:tcPr>
          <w:p w:rsidR="000D2BC0" w:rsidRPr="007324BD" w:rsidRDefault="000D2BC0" w:rsidP="00326F1B">
            <w:r>
              <w:t>Signature:</w:t>
            </w:r>
          </w:p>
        </w:tc>
      </w:tr>
      <w:tr w:rsidR="000F2D76" w:rsidRPr="007324BD" w:rsidTr="00D1197C">
        <w:trPr>
          <w:gridAfter w:val="1"/>
          <w:wAfter w:w="75" w:type="dxa"/>
          <w:cantSplit/>
          <w:trHeight w:val="459"/>
          <w:jc w:val="center"/>
        </w:trPr>
        <w:tc>
          <w:tcPr>
            <w:tcW w:w="3750" w:type="dxa"/>
            <w:gridSpan w:val="8"/>
            <w:shd w:val="clear" w:color="auto" w:fill="auto"/>
            <w:vAlign w:val="center"/>
          </w:tcPr>
          <w:p w:rsidR="000F2D76" w:rsidRPr="007324BD" w:rsidRDefault="00CF57D9" w:rsidP="007D66A6">
            <w:r>
              <w:t xml:space="preserve">Where do you intend to practice in New Zealand? </w:t>
            </w:r>
            <w:r w:rsidR="00DE5E8D">
              <w:rPr>
                <w:i/>
                <w:sz w:val="12"/>
                <w:szCs w:val="12"/>
              </w:rPr>
              <w:t>If yes d</w:t>
            </w:r>
            <w:r w:rsidRPr="00CF57D9">
              <w:rPr>
                <w:i/>
                <w:sz w:val="12"/>
                <w:szCs w:val="12"/>
              </w:rPr>
              <w:t>escribe location and type and size of institution</w:t>
            </w:r>
            <w:r w:rsidR="000F2D76">
              <w:t xml:space="preserve"> </w:t>
            </w:r>
          </w:p>
        </w:tc>
        <w:tc>
          <w:tcPr>
            <w:tcW w:w="5707" w:type="dxa"/>
            <w:gridSpan w:val="8"/>
            <w:shd w:val="clear" w:color="auto" w:fill="auto"/>
            <w:vAlign w:val="center"/>
          </w:tcPr>
          <w:p w:rsidR="000F2D76" w:rsidRPr="007324BD" w:rsidRDefault="000F2D76" w:rsidP="007D66A6"/>
        </w:tc>
      </w:tr>
      <w:tr w:rsidR="00D70961" w:rsidRPr="007324BD" w:rsidTr="00724F4F">
        <w:trPr>
          <w:gridAfter w:val="1"/>
          <w:wAfter w:w="75" w:type="dxa"/>
          <w:cantSplit/>
          <w:trHeight w:val="288"/>
          <w:jc w:val="center"/>
        </w:trPr>
        <w:tc>
          <w:tcPr>
            <w:tcW w:w="9457" w:type="dxa"/>
            <w:gridSpan w:val="16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D70961" w:rsidRDefault="00CF57D9" w:rsidP="00574303">
            <w:pPr>
              <w:pStyle w:val="Heading2"/>
            </w:pPr>
            <w:r>
              <w:t>Medical experience before entering training programme</w:t>
            </w:r>
          </w:p>
        </w:tc>
      </w:tr>
      <w:tr w:rsidR="000F2D76" w:rsidRPr="00D70961" w:rsidTr="00D1197C">
        <w:trPr>
          <w:gridAfter w:val="1"/>
          <w:wAfter w:w="75" w:type="dxa"/>
          <w:cantSplit/>
          <w:trHeight w:val="288"/>
          <w:jc w:val="center"/>
        </w:trPr>
        <w:tc>
          <w:tcPr>
            <w:tcW w:w="3630" w:type="dxa"/>
            <w:gridSpan w:val="6"/>
            <w:shd w:val="clear" w:color="auto" w:fill="auto"/>
            <w:vAlign w:val="center"/>
          </w:tcPr>
          <w:p w:rsidR="000F2D76" w:rsidRPr="00D70961" w:rsidRDefault="00DE5E8D" w:rsidP="00900547">
            <w:r w:rsidRPr="00DE5E8D">
              <w:t>Please provide details of your internship (postgraduate year 1</w:t>
            </w:r>
            <w:r>
              <w:t xml:space="preserve"> and/or 2</w:t>
            </w:r>
            <w:r w:rsidRPr="00DE5E8D">
              <w:t>)</w:t>
            </w:r>
            <w:r w:rsidR="00900547">
              <w:t>after qualifying from medical school</w:t>
            </w:r>
            <w:r w:rsidRPr="00DE5E8D">
              <w:t xml:space="preserve"> and </w:t>
            </w:r>
            <w:r w:rsidR="00900547">
              <w:t>any other</w:t>
            </w:r>
            <w:r w:rsidRPr="00DE5E8D">
              <w:t xml:space="preserve"> experience obtained prior to entry into training</w:t>
            </w:r>
          </w:p>
        </w:tc>
        <w:tc>
          <w:tcPr>
            <w:tcW w:w="5827" w:type="dxa"/>
            <w:gridSpan w:val="10"/>
            <w:shd w:val="clear" w:color="auto" w:fill="auto"/>
            <w:vAlign w:val="center"/>
          </w:tcPr>
          <w:p w:rsidR="000F2D76" w:rsidRPr="00D70961" w:rsidRDefault="000F2D76" w:rsidP="000F2D76"/>
        </w:tc>
      </w:tr>
      <w:tr w:rsidR="000077BD" w:rsidRPr="007324BD" w:rsidTr="00724F4F">
        <w:trPr>
          <w:gridAfter w:val="1"/>
          <w:wAfter w:w="75" w:type="dxa"/>
          <w:cantSplit/>
          <w:trHeight w:val="288"/>
          <w:jc w:val="center"/>
        </w:trPr>
        <w:tc>
          <w:tcPr>
            <w:tcW w:w="9457" w:type="dxa"/>
            <w:gridSpan w:val="16"/>
            <w:shd w:val="clear" w:color="auto" w:fill="D9D9D9" w:themeFill="background1" w:themeFillShade="D9"/>
            <w:vAlign w:val="center"/>
          </w:tcPr>
          <w:p w:rsidR="000077BD" w:rsidRPr="007324BD" w:rsidRDefault="00572FA0" w:rsidP="00574303">
            <w:pPr>
              <w:pStyle w:val="Heading2"/>
            </w:pPr>
            <w:r>
              <w:t>basic Training</w:t>
            </w:r>
          </w:p>
        </w:tc>
      </w:tr>
      <w:tr w:rsidR="00CF57D9" w:rsidRPr="007324BD" w:rsidTr="00D1197C">
        <w:trPr>
          <w:gridAfter w:val="1"/>
          <w:wAfter w:w="75" w:type="dxa"/>
          <w:cantSplit/>
          <w:trHeight w:val="259"/>
          <w:jc w:val="center"/>
        </w:trPr>
        <w:tc>
          <w:tcPr>
            <w:tcW w:w="3630" w:type="dxa"/>
            <w:gridSpan w:val="6"/>
            <w:shd w:val="clear" w:color="auto" w:fill="auto"/>
            <w:vAlign w:val="center"/>
          </w:tcPr>
          <w:p w:rsidR="00CF57D9" w:rsidRDefault="00CF57D9" w:rsidP="00572FA0">
            <w:r>
              <w:t xml:space="preserve">Did you complete a period of basic training </w:t>
            </w:r>
            <w:r w:rsidR="00983FD2">
              <w:t xml:space="preserve">in general medicine or general </w:t>
            </w:r>
            <w:r w:rsidR="00961DFE" w:rsidRPr="00961DFE">
              <w:rPr>
                <w:lang w:val="en-NZ"/>
              </w:rPr>
              <w:t>pa</w:t>
            </w:r>
            <w:r w:rsidR="00961DFE">
              <w:rPr>
                <w:lang w:val="en-NZ"/>
              </w:rPr>
              <w:t>ediatrics</w:t>
            </w:r>
            <w:r>
              <w:t xml:space="preserve">? </w:t>
            </w:r>
          </w:p>
          <w:p w:rsidR="00CF57D9" w:rsidRPr="00CF57D9" w:rsidRDefault="00CF57D9" w:rsidP="00CF57D9">
            <w:pPr>
              <w:rPr>
                <w:i/>
                <w:sz w:val="12"/>
                <w:szCs w:val="12"/>
              </w:rPr>
            </w:pPr>
            <w:r w:rsidRPr="00CF57D9">
              <w:rPr>
                <w:i/>
                <w:sz w:val="12"/>
                <w:szCs w:val="12"/>
              </w:rPr>
              <w:t xml:space="preserve">If yes </w:t>
            </w:r>
            <w:r>
              <w:rPr>
                <w:i/>
                <w:sz w:val="12"/>
                <w:szCs w:val="12"/>
              </w:rPr>
              <w:t>complete the following sections</w:t>
            </w:r>
          </w:p>
        </w:tc>
        <w:tc>
          <w:tcPr>
            <w:tcW w:w="5827" w:type="dxa"/>
            <w:gridSpan w:val="10"/>
            <w:shd w:val="clear" w:color="auto" w:fill="auto"/>
            <w:vAlign w:val="center"/>
          </w:tcPr>
          <w:p w:rsidR="00CF57D9" w:rsidRPr="007324BD" w:rsidRDefault="00696D91" w:rsidP="00326F1B">
            <w:r>
              <w:t>Yes/No</w:t>
            </w:r>
          </w:p>
        </w:tc>
      </w:tr>
      <w:tr w:rsidR="00E63170" w:rsidRPr="007324BD" w:rsidTr="00D1197C">
        <w:trPr>
          <w:cantSplit/>
          <w:trHeight w:val="390"/>
          <w:jc w:val="center"/>
        </w:trPr>
        <w:tc>
          <w:tcPr>
            <w:tcW w:w="2496" w:type="dxa"/>
            <w:gridSpan w:val="4"/>
            <w:shd w:val="clear" w:color="auto" w:fill="auto"/>
            <w:vAlign w:val="center"/>
          </w:tcPr>
          <w:p w:rsidR="00E63170" w:rsidRDefault="00E63170" w:rsidP="00572FA0">
            <w:r>
              <w:t>Start and end dates:</w:t>
            </w:r>
          </w:p>
        </w:tc>
        <w:tc>
          <w:tcPr>
            <w:tcW w:w="7036" w:type="dxa"/>
            <w:gridSpan w:val="13"/>
            <w:shd w:val="clear" w:color="auto" w:fill="auto"/>
            <w:vAlign w:val="center"/>
          </w:tcPr>
          <w:p w:rsidR="00E63170" w:rsidRPr="007324BD" w:rsidRDefault="00E63170" w:rsidP="00572FA0"/>
        </w:tc>
      </w:tr>
      <w:tr w:rsidR="00392427" w:rsidRPr="007324BD" w:rsidTr="00D1197C">
        <w:trPr>
          <w:cantSplit/>
          <w:trHeight w:val="390"/>
          <w:jc w:val="center"/>
        </w:trPr>
        <w:tc>
          <w:tcPr>
            <w:tcW w:w="2496" w:type="dxa"/>
            <w:gridSpan w:val="4"/>
            <w:shd w:val="clear" w:color="auto" w:fill="auto"/>
            <w:vAlign w:val="center"/>
          </w:tcPr>
          <w:p w:rsidR="00392427" w:rsidRDefault="00392427" w:rsidP="00572FA0">
            <w:r>
              <w:t>What was the duration of the training?</w:t>
            </w:r>
          </w:p>
        </w:tc>
        <w:tc>
          <w:tcPr>
            <w:tcW w:w="7036" w:type="dxa"/>
            <w:gridSpan w:val="13"/>
            <w:shd w:val="clear" w:color="auto" w:fill="auto"/>
            <w:vAlign w:val="center"/>
          </w:tcPr>
          <w:p w:rsidR="00392427" w:rsidRPr="007324BD" w:rsidRDefault="00392427" w:rsidP="00572FA0"/>
        </w:tc>
      </w:tr>
      <w:tr w:rsidR="00D1197C" w:rsidRPr="007324BD" w:rsidTr="00D1197C">
        <w:trPr>
          <w:cantSplit/>
          <w:trHeight w:val="390"/>
          <w:jc w:val="center"/>
        </w:trPr>
        <w:tc>
          <w:tcPr>
            <w:tcW w:w="2496" w:type="dxa"/>
            <w:gridSpan w:val="4"/>
            <w:shd w:val="clear" w:color="auto" w:fill="auto"/>
            <w:vAlign w:val="center"/>
          </w:tcPr>
          <w:p w:rsidR="00D1197C" w:rsidRPr="007324BD" w:rsidRDefault="00D1197C" w:rsidP="00572FA0">
            <w:r>
              <w:t xml:space="preserve">Was there an entry requirement for this training? </w:t>
            </w:r>
            <w:r w:rsidRPr="007338B3">
              <w:rPr>
                <w:i/>
                <w:sz w:val="12"/>
                <w:szCs w:val="12"/>
              </w:rPr>
              <w:t>If yes provide details</w:t>
            </w:r>
          </w:p>
        </w:tc>
        <w:tc>
          <w:tcPr>
            <w:tcW w:w="7036" w:type="dxa"/>
            <w:gridSpan w:val="13"/>
            <w:shd w:val="clear" w:color="auto" w:fill="auto"/>
            <w:vAlign w:val="center"/>
          </w:tcPr>
          <w:p w:rsidR="00D1197C" w:rsidRPr="007324BD" w:rsidRDefault="00D1197C" w:rsidP="00572FA0"/>
        </w:tc>
      </w:tr>
      <w:tr w:rsidR="00572FA0" w:rsidRPr="007324BD" w:rsidTr="00D1197C">
        <w:trPr>
          <w:gridAfter w:val="1"/>
          <w:wAfter w:w="75" w:type="dxa"/>
          <w:cantSplit/>
          <w:trHeight w:val="390"/>
          <w:jc w:val="center"/>
        </w:trPr>
        <w:tc>
          <w:tcPr>
            <w:tcW w:w="2496" w:type="dxa"/>
            <w:gridSpan w:val="4"/>
            <w:shd w:val="clear" w:color="auto" w:fill="auto"/>
            <w:vAlign w:val="center"/>
          </w:tcPr>
          <w:p w:rsidR="00572FA0" w:rsidRDefault="00CF57D9" w:rsidP="00572FA0">
            <w:r>
              <w:t>Country/ies of training:</w:t>
            </w:r>
          </w:p>
          <w:p w:rsidR="00572FA0" w:rsidRDefault="00572FA0" w:rsidP="00572FA0"/>
        </w:tc>
        <w:tc>
          <w:tcPr>
            <w:tcW w:w="6961" w:type="dxa"/>
            <w:gridSpan w:val="12"/>
            <w:shd w:val="clear" w:color="auto" w:fill="auto"/>
            <w:vAlign w:val="center"/>
          </w:tcPr>
          <w:p w:rsidR="00572FA0" w:rsidRPr="007324BD" w:rsidRDefault="00572FA0" w:rsidP="00572FA0"/>
        </w:tc>
      </w:tr>
      <w:tr w:rsidR="00572FA0" w:rsidRPr="007324BD" w:rsidTr="00D1197C">
        <w:trPr>
          <w:gridAfter w:val="1"/>
          <w:wAfter w:w="75" w:type="dxa"/>
          <w:cantSplit/>
          <w:trHeight w:val="390"/>
          <w:jc w:val="center"/>
        </w:trPr>
        <w:tc>
          <w:tcPr>
            <w:tcW w:w="2496" w:type="dxa"/>
            <w:gridSpan w:val="4"/>
            <w:shd w:val="clear" w:color="auto" w:fill="auto"/>
            <w:vAlign w:val="center"/>
          </w:tcPr>
          <w:p w:rsidR="00572FA0" w:rsidRDefault="00572FA0" w:rsidP="00572FA0">
            <w:r>
              <w:t>Hospital/s Institution/s</w:t>
            </w:r>
            <w:r w:rsidR="00CF57D9">
              <w:t>:</w:t>
            </w:r>
          </w:p>
        </w:tc>
        <w:tc>
          <w:tcPr>
            <w:tcW w:w="6961" w:type="dxa"/>
            <w:gridSpan w:val="12"/>
            <w:shd w:val="clear" w:color="auto" w:fill="auto"/>
            <w:vAlign w:val="center"/>
          </w:tcPr>
          <w:p w:rsidR="00572FA0" w:rsidRDefault="00572FA0" w:rsidP="00572FA0"/>
        </w:tc>
      </w:tr>
      <w:tr w:rsidR="00572FA0" w:rsidRPr="007324BD" w:rsidTr="00D1197C">
        <w:trPr>
          <w:gridAfter w:val="1"/>
          <w:wAfter w:w="75" w:type="dxa"/>
          <w:cantSplit/>
          <w:trHeight w:val="390"/>
          <w:jc w:val="center"/>
        </w:trPr>
        <w:tc>
          <w:tcPr>
            <w:tcW w:w="2496" w:type="dxa"/>
            <w:gridSpan w:val="4"/>
            <w:shd w:val="clear" w:color="auto" w:fill="auto"/>
            <w:vAlign w:val="center"/>
          </w:tcPr>
          <w:p w:rsidR="00572FA0" w:rsidRDefault="00572FA0" w:rsidP="0056633A">
            <w:r>
              <w:t>Position title/s</w:t>
            </w:r>
            <w:r w:rsidR="00CF57D9">
              <w:t>:</w:t>
            </w:r>
          </w:p>
          <w:p w:rsidR="00572FA0" w:rsidRDefault="00572FA0" w:rsidP="0056633A"/>
        </w:tc>
        <w:tc>
          <w:tcPr>
            <w:tcW w:w="6961" w:type="dxa"/>
            <w:gridSpan w:val="12"/>
            <w:shd w:val="clear" w:color="auto" w:fill="auto"/>
            <w:vAlign w:val="center"/>
          </w:tcPr>
          <w:p w:rsidR="00572FA0" w:rsidRPr="007324BD" w:rsidRDefault="00572FA0" w:rsidP="0056633A"/>
        </w:tc>
      </w:tr>
      <w:tr w:rsidR="00572FA0" w:rsidRPr="007324BD" w:rsidTr="00D1197C">
        <w:trPr>
          <w:gridAfter w:val="1"/>
          <w:wAfter w:w="75" w:type="dxa"/>
          <w:cantSplit/>
          <w:trHeight w:val="153"/>
          <w:jc w:val="center"/>
        </w:trPr>
        <w:tc>
          <w:tcPr>
            <w:tcW w:w="2496" w:type="dxa"/>
            <w:gridSpan w:val="4"/>
            <w:shd w:val="clear" w:color="auto" w:fill="auto"/>
            <w:vAlign w:val="center"/>
          </w:tcPr>
          <w:p w:rsidR="00572FA0" w:rsidRDefault="00572FA0" w:rsidP="0056633A">
            <w:r>
              <w:t>Name of formal training program</w:t>
            </w:r>
            <w:r w:rsidR="00CF57D9">
              <w:t>:</w:t>
            </w:r>
          </w:p>
        </w:tc>
        <w:tc>
          <w:tcPr>
            <w:tcW w:w="6961" w:type="dxa"/>
            <w:gridSpan w:val="12"/>
            <w:shd w:val="clear" w:color="auto" w:fill="auto"/>
            <w:vAlign w:val="center"/>
          </w:tcPr>
          <w:p w:rsidR="00572FA0" w:rsidRDefault="00572FA0" w:rsidP="0056633A"/>
        </w:tc>
      </w:tr>
      <w:tr w:rsidR="00572FA0" w:rsidRPr="007324BD" w:rsidTr="00D1197C">
        <w:trPr>
          <w:gridAfter w:val="1"/>
          <w:wAfter w:w="75" w:type="dxa"/>
          <w:cantSplit/>
          <w:trHeight w:val="906"/>
          <w:jc w:val="center"/>
        </w:trPr>
        <w:tc>
          <w:tcPr>
            <w:tcW w:w="2496" w:type="dxa"/>
            <w:gridSpan w:val="4"/>
            <w:shd w:val="clear" w:color="auto" w:fill="auto"/>
            <w:vAlign w:val="center"/>
          </w:tcPr>
          <w:p w:rsidR="00572FA0" w:rsidRPr="007324BD" w:rsidRDefault="00572FA0" w:rsidP="00326F1B">
            <w:r>
              <w:t>Details of rotations completed</w:t>
            </w:r>
            <w:r w:rsidR="00CF57D9">
              <w:t>:</w:t>
            </w:r>
          </w:p>
        </w:tc>
        <w:tc>
          <w:tcPr>
            <w:tcW w:w="6961" w:type="dxa"/>
            <w:gridSpan w:val="12"/>
            <w:shd w:val="clear" w:color="auto" w:fill="auto"/>
            <w:vAlign w:val="center"/>
          </w:tcPr>
          <w:p w:rsidR="00572FA0" w:rsidRPr="007324BD" w:rsidRDefault="00572FA0" w:rsidP="00326F1B"/>
        </w:tc>
      </w:tr>
      <w:tr w:rsidR="00572FA0" w:rsidRPr="007324BD" w:rsidTr="00D1197C">
        <w:trPr>
          <w:gridAfter w:val="1"/>
          <w:wAfter w:w="75" w:type="dxa"/>
          <w:cantSplit/>
          <w:trHeight w:val="906"/>
          <w:jc w:val="center"/>
        </w:trPr>
        <w:tc>
          <w:tcPr>
            <w:tcW w:w="2496" w:type="dxa"/>
            <w:gridSpan w:val="4"/>
            <w:shd w:val="clear" w:color="auto" w:fill="auto"/>
            <w:vAlign w:val="center"/>
          </w:tcPr>
          <w:p w:rsidR="00572FA0" w:rsidRPr="007324BD" w:rsidRDefault="00572FA0" w:rsidP="00572FA0">
            <w:r>
              <w:t>Details of inpatient duties</w:t>
            </w:r>
            <w:r w:rsidR="00CF57D9">
              <w:t>:</w:t>
            </w:r>
            <w:r>
              <w:t xml:space="preserve"> </w:t>
            </w:r>
          </w:p>
        </w:tc>
        <w:tc>
          <w:tcPr>
            <w:tcW w:w="6961" w:type="dxa"/>
            <w:gridSpan w:val="12"/>
            <w:shd w:val="clear" w:color="auto" w:fill="auto"/>
            <w:vAlign w:val="center"/>
          </w:tcPr>
          <w:p w:rsidR="00572FA0" w:rsidRPr="007324BD" w:rsidRDefault="00572FA0" w:rsidP="0056633A"/>
        </w:tc>
      </w:tr>
      <w:tr w:rsidR="00572FA0" w:rsidRPr="007324BD" w:rsidTr="00D1197C">
        <w:trPr>
          <w:gridAfter w:val="1"/>
          <w:wAfter w:w="75" w:type="dxa"/>
          <w:cantSplit/>
          <w:trHeight w:val="906"/>
          <w:jc w:val="center"/>
        </w:trPr>
        <w:tc>
          <w:tcPr>
            <w:tcW w:w="2496" w:type="dxa"/>
            <w:gridSpan w:val="4"/>
            <w:shd w:val="clear" w:color="auto" w:fill="auto"/>
            <w:vAlign w:val="center"/>
          </w:tcPr>
          <w:p w:rsidR="00572FA0" w:rsidRPr="007324BD" w:rsidRDefault="003C6A8C" w:rsidP="00572FA0">
            <w:r w:rsidRPr="003C6A8C">
              <w:lastRenderedPageBreak/>
              <w:t>Details of continuity of care including from initial assessment to discharge and/or follow up</w:t>
            </w:r>
            <w:r w:rsidR="00CF57D9">
              <w:t>:</w:t>
            </w:r>
            <w:r w:rsidR="00572FA0">
              <w:t xml:space="preserve">  </w:t>
            </w:r>
          </w:p>
        </w:tc>
        <w:tc>
          <w:tcPr>
            <w:tcW w:w="6961" w:type="dxa"/>
            <w:gridSpan w:val="12"/>
            <w:shd w:val="clear" w:color="auto" w:fill="auto"/>
            <w:vAlign w:val="center"/>
          </w:tcPr>
          <w:p w:rsidR="00572FA0" w:rsidRPr="007324BD" w:rsidRDefault="00572FA0" w:rsidP="0056633A"/>
        </w:tc>
      </w:tr>
      <w:tr w:rsidR="00572FA0" w:rsidRPr="007324BD" w:rsidTr="00D1197C">
        <w:trPr>
          <w:gridAfter w:val="1"/>
          <w:wAfter w:w="75" w:type="dxa"/>
          <w:cantSplit/>
          <w:trHeight w:val="906"/>
          <w:jc w:val="center"/>
        </w:trPr>
        <w:tc>
          <w:tcPr>
            <w:tcW w:w="2496" w:type="dxa"/>
            <w:gridSpan w:val="4"/>
            <w:shd w:val="clear" w:color="auto" w:fill="auto"/>
            <w:vAlign w:val="center"/>
          </w:tcPr>
          <w:p w:rsidR="00572FA0" w:rsidRPr="007324BD" w:rsidRDefault="00572FA0" w:rsidP="00572FA0">
            <w:r>
              <w:t>Details of on call responsibilities</w:t>
            </w:r>
            <w:r w:rsidR="00CF57D9">
              <w:t>:</w:t>
            </w:r>
            <w:r>
              <w:t xml:space="preserve"> </w:t>
            </w:r>
          </w:p>
        </w:tc>
        <w:tc>
          <w:tcPr>
            <w:tcW w:w="6961" w:type="dxa"/>
            <w:gridSpan w:val="12"/>
            <w:shd w:val="clear" w:color="auto" w:fill="auto"/>
            <w:vAlign w:val="center"/>
          </w:tcPr>
          <w:p w:rsidR="00572FA0" w:rsidRPr="007324BD" w:rsidRDefault="00572FA0" w:rsidP="0056633A"/>
        </w:tc>
      </w:tr>
      <w:tr w:rsidR="00572FA0" w:rsidRPr="007324BD" w:rsidTr="00D1197C">
        <w:trPr>
          <w:gridAfter w:val="1"/>
          <w:wAfter w:w="75" w:type="dxa"/>
          <w:cantSplit/>
          <w:trHeight w:val="906"/>
          <w:jc w:val="center"/>
        </w:trPr>
        <w:tc>
          <w:tcPr>
            <w:tcW w:w="2496" w:type="dxa"/>
            <w:gridSpan w:val="4"/>
            <w:shd w:val="clear" w:color="auto" w:fill="auto"/>
            <w:vAlign w:val="center"/>
          </w:tcPr>
          <w:p w:rsidR="00572FA0" w:rsidRPr="007324BD" w:rsidRDefault="00572FA0" w:rsidP="0056633A">
            <w:r w:rsidRPr="00572FA0">
              <w:t>Details of level of supervision</w:t>
            </w:r>
            <w:r w:rsidR="00CF57D9">
              <w:t>:</w:t>
            </w:r>
          </w:p>
        </w:tc>
        <w:tc>
          <w:tcPr>
            <w:tcW w:w="6961" w:type="dxa"/>
            <w:gridSpan w:val="12"/>
            <w:shd w:val="clear" w:color="auto" w:fill="auto"/>
            <w:vAlign w:val="center"/>
          </w:tcPr>
          <w:p w:rsidR="00572FA0" w:rsidRPr="007324BD" w:rsidRDefault="00572FA0" w:rsidP="0056633A"/>
        </w:tc>
      </w:tr>
      <w:tr w:rsidR="00572FA0" w:rsidRPr="007324BD" w:rsidTr="00D1197C">
        <w:trPr>
          <w:cantSplit/>
          <w:trHeight w:val="906"/>
          <w:jc w:val="center"/>
        </w:trPr>
        <w:tc>
          <w:tcPr>
            <w:tcW w:w="2496" w:type="dxa"/>
            <w:gridSpan w:val="4"/>
            <w:shd w:val="clear" w:color="auto" w:fill="auto"/>
            <w:vAlign w:val="center"/>
          </w:tcPr>
          <w:p w:rsidR="00572FA0" w:rsidRDefault="00572FA0" w:rsidP="00326F1B">
            <w:r>
              <w:t>Details of procedures performed</w:t>
            </w:r>
            <w:r w:rsidR="00CF57D9">
              <w:t>:</w:t>
            </w:r>
          </w:p>
        </w:tc>
        <w:tc>
          <w:tcPr>
            <w:tcW w:w="7036" w:type="dxa"/>
            <w:gridSpan w:val="13"/>
            <w:shd w:val="clear" w:color="auto" w:fill="auto"/>
            <w:vAlign w:val="center"/>
          </w:tcPr>
          <w:p w:rsidR="00572FA0" w:rsidRPr="007324BD" w:rsidRDefault="00572FA0" w:rsidP="00326F1B"/>
        </w:tc>
      </w:tr>
      <w:tr w:rsidR="00D70961" w:rsidRPr="007324BD" w:rsidTr="00D1197C">
        <w:trPr>
          <w:gridAfter w:val="1"/>
          <w:wAfter w:w="75" w:type="dxa"/>
          <w:cantSplit/>
          <w:trHeight w:val="906"/>
          <w:jc w:val="center"/>
        </w:trPr>
        <w:tc>
          <w:tcPr>
            <w:tcW w:w="2496" w:type="dxa"/>
            <w:gridSpan w:val="4"/>
            <w:shd w:val="clear" w:color="auto" w:fill="auto"/>
            <w:vAlign w:val="center"/>
          </w:tcPr>
          <w:p w:rsidR="00D70961" w:rsidRDefault="00D70961" w:rsidP="00326F1B">
            <w:r>
              <w:t>What in-training assessments were undertaken?</w:t>
            </w:r>
          </w:p>
        </w:tc>
        <w:tc>
          <w:tcPr>
            <w:tcW w:w="6961" w:type="dxa"/>
            <w:gridSpan w:val="12"/>
            <w:shd w:val="clear" w:color="auto" w:fill="auto"/>
            <w:vAlign w:val="center"/>
          </w:tcPr>
          <w:p w:rsidR="00D70961" w:rsidRPr="007324BD" w:rsidRDefault="00D70961" w:rsidP="00326F1B"/>
        </w:tc>
      </w:tr>
      <w:tr w:rsidR="00D70961" w:rsidRPr="007324BD" w:rsidTr="00D1197C">
        <w:trPr>
          <w:gridAfter w:val="1"/>
          <w:wAfter w:w="75" w:type="dxa"/>
          <w:cantSplit/>
          <w:trHeight w:val="906"/>
          <w:jc w:val="center"/>
        </w:trPr>
        <w:tc>
          <w:tcPr>
            <w:tcW w:w="2496" w:type="dxa"/>
            <w:gridSpan w:val="4"/>
            <w:shd w:val="clear" w:color="auto" w:fill="auto"/>
            <w:vAlign w:val="center"/>
          </w:tcPr>
          <w:p w:rsidR="00D70961" w:rsidRDefault="00D70961" w:rsidP="00326F1B">
            <w:r>
              <w:t>Was there an exit assessment for this training?</w:t>
            </w:r>
          </w:p>
        </w:tc>
        <w:tc>
          <w:tcPr>
            <w:tcW w:w="6961" w:type="dxa"/>
            <w:gridSpan w:val="12"/>
            <w:shd w:val="clear" w:color="auto" w:fill="auto"/>
            <w:vAlign w:val="center"/>
          </w:tcPr>
          <w:p w:rsidR="00D70961" w:rsidRPr="007324BD" w:rsidRDefault="00D70961" w:rsidP="00326F1B"/>
        </w:tc>
      </w:tr>
      <w:tr w:rsidR="00572FA0" w:rsidRPr="007324BD" w:rsidTr="00D1197C">
        <w:trPr>
          <w:gridAfter w:val="1"/>
          <w:wAfter w:w="75" w:type="dxa"/>
          <w:cantSplit/>
          <w:trHeight w:val="906"/>
          <w:jc w:val="center"/>
        </w:trPr>
        <w:tc>
          <w:tcPr>
            <w:tcW w:w="2496" w:type="dxa"/>
            <w:gridSpan w:val="4"/>
            <w:shd w:val="clear" w:color="auto" w:fill="auto"/>
            <w:vAlign w:val="center"/>
          </w:tcPr>
          <w:p w:rsidR="00572FA0" w:rsidRDefault="00572FA0" w:rsidP="00326F1B">
            <w:r>
              <w:t>Any other additional details you wish to provide</w:t>
            </w:r>
            <w:r w:rsidR="00CF57D9">
              <w:t>:</w:t>
            </w:r>
          </w:p>
        </w:tc>
        <w:tc>
          <w:tcPr>
            <w:tcW w:w="6961" w:type="dxa"/>
            <w:gridSpan w:val="12"/>
            <w:shd w:val="clear" w:color="auto" w:fill="auto"/>
            <w:vAlign w:val="center"/>
          </w:tcPr>
          <w:p w:rsidR="00572FA0" w:rsidRPr="007324BD" w:rsidRDefault="00572FA0" w:rsidP="00326F1B"/>
        </w:tc>
      </w:tr>
      <w:tr w:rsidR="00D461ED" w:rsidRPr="007324BD" w:rsidTr="00724F4F">
        <w:trPr>
          <w:gridAfter w:val="1"/>
          <w:wAfter w:w="75" w:type="dxa"/>
          <w:cantSplit/>
          <w:trHeight w:val="288"/>
          <w:jc w:val="center"/>
        </w:trPr>
        <w:tc>
          <w:tcPr>
            <w:tcW w:w="9457" w:type="dxa"/>
            <w:gridSpan w:val="16"/>
            <w:shd w:val="clear" w:color="auto" w:fill="D9D9D9" w:themeFill="background1" w:themeFillShade="D9"/>
            <w:vAlign w:val="center"/>
          </w:tcPr>
          <w:p w:rsidR="00D461ED" w:rsidRPr="00BC0F25" w:rsidRDefault="00CF57D9" w:rsidP="00BC0F25">
            <w:pPr>
              <w:pStyle w:val="Heading2"/>
            </w:pPr>
            <w:r>
              <w:t>Advan</w:t>
            </w:r>
            <w:r w:rsidR="00572FA0">
              <w:t>ced Training</w:t>
            </w:r>
          </w:p>
        </w:tc>
      </w:tr>
      <w:tr w:rsidR="00CF57D9" w:rsidRPr="007324BD" w:rsidTr="00D1197C">
        <w:trPr>
          <w:gridAfter w:val="1"/>
          <w:wAfter w:w="75" w:type="dxa"/>
          <w:cantSplit/>
          <w:trHeight w:val="259"/>
          <w:jc w:val="center"/>
        </w:trPr>
        <w:tc>
          <w:tcPr>
            <w:tcW w:w="3717" w:type="dxa"/>
            <w:gridSpan w:val="7"/>
            <w:shd w:val="clear" w:color="auto" w:fill="auto"/>
            <w:vAlign w:val="center"/>
          </w:tcPr>
          <w:p w:rsidR="00CF57D9" w:rsidRDefault="00CF57D9" w:rsidP="0056633A">
            <w:r>
              <w:t xml:space="preserve">Did you complete a period of advanced specialist training? </w:t>
            </w:r>
          </w:p>
          <w:p w:rsidR="00CF57D9" w:rsidRPr="00CF57D9" w:rsidRDefault="00CF57D9" w:rsidP="00CF57D9">
            <w:pPr>
              <w:rPr>
                <w:i/>
                <w:sz w:val="12"/>
                <w:szCs w:val="12"/>
              </w:rPr>
            </w:pPr>
            <w:r w:rsidRPr="00CF57D9">
              <w:rPr>
                <w:i/>
                <w:sz w:val="12"/>
                <w:szCs w:val="12"/>
              </w:rPr>
              <w:t xml:space="preserve">If yes </w:t>
            </w:r>
            <w:r>
              <w:rPr>
                <w:i/>
                <w:sz w:val="12"/>
                <w:szCs w:val="12"/>
              </w:rPr>
              <w:t>complete the following sections</w:t>
            </w:r>
          </w:p>
        </w:tc>
        <w:tc>
          <w:tcPr>
            <w:tcW w:w="5740" w:type="dxa"/>
            <w:gridSpan w:val="9"/>
            <w:shd w:val="clear" w:color="auto" w:fill="auto"/>
            <w:vAlign w:val="center"/>
          </w:tcPr>
          <w:p w:rsidR="00CF57D9" w:rsidRPr="007324BD" w:rsidRDefault="007338B3" w:rsidP="0056633A">
            <w:r>
              <w:t>Yes/No</w:t>
            </w:r>
          </w:p>
        </w:tc>
      </w:tr>
      <w:tr w:rsidR="00E63170" w:rsidRPr="007324BD" w:rsidTr="00D1197C">
        <w:trPr>
          <w:gridAfter w:val="1"/>
          <w:wAfter w:w="75" w:type="dxa"/>
          <w:cantSplit/>
          <w:trHeight w:val="390"/>
          <w:jc w:val="center"/>
        </w:trPr>
        <w:tc>
          <w:tcPr>
            <w:tcW w:w="1937" w:type="dxa"/>
            <w:gridSpan w:val="3"/>
            <w:shd w:val="clear" w:color="auto" w:fill="auto"/>
            <w:vAlign w:val="center"/>
          </w:tcPr>
          <w:p w:rsidR="00E63170" w:rsidRDefault="00E63170" w:rsidP="0056633A">
            <w:r>
              <w:t>Start and end dates:</w:t>
            </w:r>
          </w:p>
        </w:tc>
        <w:tc>
          <w:tcPr>
            <w:tcW w:w="7520" w:type="dxa"/>
            <w:gridSpan w:val="13"/>
            <w:shd w:val="clear" w:color="auto" w:fill="auto"/>
            <w:vAlign w:val="center"/>
          </w:tcPr>
          <w:p w:rsidR="00E63170" w:rsidRPr="007324BD" w:rsidRDefault="00E63170" w:rsidP="0056633A"/>
        </w:tc>
      </w:tr>
      <w:tr w:rsidR="00392427" w:rsidRPr="007324BD" w:rsidTr="00D1197C">
        <w:trPr>
          <w:gridAfter w:val="1"/>
          <w:wAfter w:w="75" w:type="dxa"/>
          <w:cantSplit/>
          <w:trHeight w:val="390"/>
          <w:jc w:val="center"/>
        </w:trPr>
        <w:tc>
          <w:tcPr>
            <w:tcW w:w="1937" w:type="dxa"/>
            <w:gridSpan w:val="3"/>
            <w:shd w:val="clear" w:color="auto" w:fill="auto"/>
            <w:vAlign w:val="center"/>
          </w:tcPr>
          <w:p w:rsidR="00392427" w:rsidRDefault="00392427" w:rsidP="0056633A">
            <w:r>
              <w:t xml:space="preserve">What was the duration of the training? </w:t>
            </w:r>
          </w:p>
        </w:tc>
        <w:tc>
          <w:tcPr>
            <w:tcW w:w="7520" w:type="dxa"/>
            <w:gridSpan w:val="13"/>
            <w:shd w:val="clear" w:color="auto" w:fill="auto"/>
            <w:vAlign w:val="center"/>
          </w:tcPr>
          <w:p w:rsidR="00392427" w:rsidRPr="007324BD" w:rsidRDefault="00392427" w:rsidP="0056633A"/>
        </w:tc>
      </w:tr>
      <w:tr w:rsidR="00D70961" w:rsidRPr="007324BD" w:rsidTr="00D1197C">
        <w:trPr>
          <w:gridAfter w:val="1"/>
          <w:wAfter w:w="75" w:type="dxa"/>
          <w:cantSplit/>
          <w:trHeight w:val="390"/>
          <w:jc w:val="center"/>
        </w:trPr>
        <w:tc>
          <w:tcPr>
            <w:tcW w:w="1937" w:type="dxa"/>
            <w:gridSpan w:val="3"/>
            <w:shd w:val="clear" w:color="auto" w:fill="auto"/>
            <w:vAlign w:val="center"/>
          </w:tcPr>
          <w:p w:rsidR="00D70961" w:rsidRDefault="00D70961" w:rsidP="0056633A">
            <w:r>
              <w:t>Was there an entry requirement for this training?</w:t>
            </w:r>
            <w:r w:rsidR="007338B3">
              <w:t xml:space="preserve"> </w:t>
            </w:r>
            <w:r w:rsidR="007338B3" w:rsidRPr="007338B3">
              <w:rPr>
                <w:i/>
                <w:sz w:val="12"/>
                <w:szCs w:val="12"/>
              </w:rPr>
              <w:t>If yes provide details</w:t>
            </w:r>
          </w:p>
        </w:tc>
        <w:tc>
          <w:tcPr>
            <w:tcW w:w="7520" w:type="dxa"/>
            <w:gridSpan w:val="13"/>
            <w:shd w:val="clear" w:color="auto" w:fill="auto"/>
            <w:vAlign w:val="center"/>
          </w:tcPr>
          <w:p w:rsidR="00D70961" w:rsidRPr="007324BD" w:rsidRDefault="00D70961" w:rsidP="0056633A"/>
        </w:tc>
      </w:tr>
      <w:tr w:rsidR="00D70961" w:rsidRPr="007324BD" w:rsidTr="00D1197C">
        <w:trPr>
          <w:gridAfter w:val="1"/>
          <w:wAfter w:w="75" w:type="dxa"/>
          <w:cantSplit/>
          <w:trHeight w:val="390"/>
          <w:jc w:val="center"/>
        </w:trPr>
        <w:tc>
          <w:tcPr>
            <w:tcW w:w="1937" w:type="dxa"/>
            <w:gridSpan w:val="3"/>
            <w:shd w:val="clear" w:color="auto" w:fill="auto"/>
            <w:vAlign w:val="center"/>
          </w:tcPr>
          <w:p w:rsidR="00D70961" w:rsidRDefault="00D70961" w:rsidP="0056633A">
            <w:r>
              <w:t xml:space="preserve">In what specialty/ies did you complete your training? </w:t>
            </w:r>
          </w:p>
        </w:tc>
        <w:tc>
          <w:tcPr>
            <w:tcW w:w="7520" w:type="dxa"/>
            <w:gridSpan w:val="13"/>
            <w:shd w:val="clear" w:color="auto" w:fill="auto"/>
            <w:vAlign w:val="center"/>
          </w:tcPr>
          <w:p w:rsidR="00D70961" w:rsidRPr="007324BD" w:rsidRDefault="00D70961" w:rsidP="0056633A"/>
        </w:tc>
      </w:tr>
      <w:tr w:rsidR="00572FA0" w:rsidRPr="007324BD" w:rsidTr="00D1197C">
        <w:trPr>
          <w:gridAfter w:val="1"/>
          <w:wAfter w:w="75" w:type="dxa"/>
          <w:cantSplit/>
          <w:trHeight w:val="390"/>
          <w:jc w:val="center"/>
        </w:trPr>
        <w:tc>
          <w:tcPr>
            <w:tcW w:w="1937" w:type="dxa"/>
            <w:gridSpan w:val="3"/>
            <w:shd w:val="clear" w:color="auto" w:fill="auto"/>
            <w:vAlign w:val="center"/>
          </w:tcPr>
          <w:p w:rsidR="00572FA0" w:rsidRDefault="00CF57D9" w:rsidP="0056633A">
            <w:r>
              <w:t>Country/ies of training:</w:t>
            </w:r>
          </w:p>
          <w:p w:rsidR="00572FA0" w:rsidRDefault="00572FA0" w:rsidP="0056633A"/>
        </w:tc>
        <w:tc>
          <w:tcPr>
            <w:tcW w:w="7520" w:type="dxa"/>
            <w:gridSpan w:val="13"/>
            <w:shd w:val="clear" w:color="auto" w:fill="auto"/>
            <w:vAlign w:val="center"/>
          </w:tcPr>
          <w:p w:rsidR="00572FA0" w:rsidRPr="007324BD" w:rsidRDefault="00572FA0" w:rsidP="0056633A"/>
        </w:tc>
      </w:tr>
      <w:tr w:rsidR="00572FA0" w:rsidRPr="007324BD" w:rsidTr="00D1197C">
        <w:trPr>
          <w:gridAfter w:val="1"/>
          <w:wAfter w:w="75" w:type="dxa"/>
          <w:cantSplit/>
          <w:trHeight w:val="390"/>
          <w:jc w:val="center"/>
        </w:trPr>
        <w:tc>
          <w:tcPr>
            <w:tcW w:w="1937" w:type="dxa"/>
            <w:gridSpan w:val="3"/>
            <w:shd w:val="clear" w:color="auto" w:fill="auto"/>
            <w:vAlign w:val="center"/>
          </w:tcPr>
          <w:p w:rsidR="00572FA0" w:rsidRDefault="00572FA0" w:rsidP="0056633A">
            <w:r>
              <w:t>Hospital/s Institution/s</w:t>
            </w:r>
            <w:r w:rsidR="00CF57D9">
              <w:t>:</w:t>
            </w:r>
          </w:p>
        </w:tc>
        <w:tc>
          <w:tcPr>
            <w:tcW w:w="7520" w:type="dxa"/>
            <w:gridSpan w:val="13"/>
            <w:shd w:val="clear" w:color="auto" w:fill="auto"/>
            <w:vAlign w:val="center"/>
          </w:tcPr>
          <w:p w:rsidR="00572FA0" w:rsidRDefault="00572FA0" w:rsidP="0056633A"/>
        </w:tc>
      </w:tr>
      <w:tr w:rsidR="00572FA0" w:rsidRPr="007324BD" w:rsidTr="00D1197C">
        <w:trPr>
          <w:gridAfter w:val="1"/>
          <w:wAfter w:w="75" w:type="dxa"/>
          <w:cantSplit/>
          <w:trHeight w:val="390"/>
          <w:jc w:val="center"/>
        </w:trPr>
        <w:tc>
          <w:tcPr>
            <w:tcW w:w="1937" w:type="dxa"/>
            <w:gridSpan w:val="3"/>
            <w:shd w:val="clear" w:color="auto" w:fill="auto"/>
            <w:vAlign w:val="center"/>
          </w:tcPr>
          <w:p w:rsidR="00572FA0" w:rsidRDefault="00572FA0" w:rsidP="0056633A">
            <w:r>
              <w:t>Position title/s</w:t>
            </w:r>
            <w:r w:rsidR="00CF57D9">
              <w:t>:</w:t>
            </w:r>
          </w:p>
          <w:p w:rsidR="00572FA0" w:rsidRDefault="00572FA0" w:rsidP="0056633A"/>
        </w:tc>
        <w:tc>
          <w:tcPr>
            <w:tcW w:w="7520" w:type="dxa"/>
            <w:gridSpan w:val="13"/>
            <w:shd w:val="clear" w:color="auto" w:fill="auto"/>
            <w:vAlign w:val="center"/>
          </w:tcPr>
          <w:p w:rsidR="00572FA0" w:rsidRPr="007324BD" w:rsidRDefault="00572FA0" w:rsidP="0056633A"/>
        </w:tc>
      </w:tr>
      <w:tr w:rsidR="00572FA0" w:rsidRPr="007324BD" w:rsidTr="00D1197C">
        <w:trPr>
          <w:gridAfter w:val="1"/>
          <w:wAfter w:w="75" w:type="dxa"/>
          <w:cantSplit/>
          <w:trHeight w:val="390"/>
          <w:jc w:val="center"/>
        </w:trPr>
        <w:tc>
          <w:tcPr>
            <w:tcW w:w="1937" w:type="dxa"/>
            <w:gridSpan w:val="3"/>
            <w:shd w:val="clear" w:color="auto" w:fill="auto"/>
            <w:vAlign w:val="center"/>
          </w:tcPr>
          <w:p w:rsidR="00572FA0" w:rsidRDefault="00572FA0" w:rsidP="0056633A">
            <w:r>
              <w:lastRenderedPageBreak/>
              <w:t>Name of formal training program?</w:t>
            </w:r>
          </w:p>
        </w:tc>
        <w:tc>
          <w:tcPr>
            <w:tcW w:w="7520" w:type="dxa"/>
            <w:gridSpan w:val="13"/>
            <w:shd w:val="clear" w:color="auto" w:fill="auto"/>
            <w:vAlign w:val="center"/>
          </w:tcPr>
          <w:p w:rsidR="00572FA0" w:rsidRDefault="00572FA0" w:rsidP="0056633A"/>
        </w:tc>
      </w:tr>
      <w:tr w:rsidR="00572FA0" w:rsidRPr="007324BD" w:rsidTr="00D1197C">
        <w:trPr>
          <w:gridAfter w:val="1"/>
          <w:wAfter w:w="75" w:type="dxa"/>
          <w:cantSplit/>
          <w:trHeight w:val="906"/>
          <w:jc w:val="center"/>
        </w:trPr>
        <w:tc>
          <w:tcPr>
            <w:tcW w:w="1937" w:type="dxa"/>
            <w:gridSpan w:val="3"/>
            <w:shd w:val="clear" w:color="auto" w:fill="auto"/>
            <w:vAlign w:val="center"/>
          </w:tcPr>
          <w:p w:rsidR="00572FA0" w:rsidRPr="007324BD" w:rsidRDefault="00572FA0" w:rsidP="0056633A">
            <w:r>
              <w:t>Details of rotations completed</w:t>
            </w:r>
            <w:r w:rsidR="00CF57D9">
              <w:t>:</w:t>
            </w:r>
          </w:p>
        </w:tc>
        <w:tc>
          <w:tcPr>
            <w:tcW w:w="7520" w:type="dxa"/>
            <w:gridSpan w:val="13"/>
            <w:shd w:val="clear" w:color="auto" w:fill="auto"/>
            <w:vAlign w:val="center"/>
          </w:tcPr>
          <w:p w:rsidR="00572FA0" w:rsidRPr="007324BD" w:rsidRDefault="00572FA0" w:rsidP="0056633A"/>
        </w:tc>
      </w:tr>
      <w:tr w:rsidR="00572FA0" w:rsidRPr="007324BD" w:rsidTr="00D1197C">
        <w:trPr>
          <w:gridAfter w:val="1"/>
          <w:wAfter w:w="75" w:type="dxa"/>
          <w:cantSplit/>
          <w:trHeight w:val="906"/>
          <w:jc w:val="center"/>
        </w:trPr>
        <w:tc>
          <w:tcPr>
            <w:tcW w:w="1937" w:type="dxa"/>
            <w:gridSpan w:val="3"/>
            <w:shd w:val="clear" w:color="auto" w:fill="auto"/>
            <w:vAlign w:val="center"/>
          </w:tcPr>
          <w:p w:rsidR="00572FA0" w:rsidRPr="007324BD" w:rsidRDefault="00572FA0" w:rsidP="0056633A">
            <w:r>
              <w:t>Details of inpatient duties</w:t>
            </w:r>
            <w:r w:rsidR="00CF57D9">
              <w:t>:</w:t>
            </w:r>
            <w:r>
              <w:t xml:space="preserve"> </w:t>
            </w:r>
          </w:p>
        </w:tc>
        <w:tc>
          <w:tcPr>
            <w:tcW w:w="7520" w:type="dxa"/>
            <w:gridSpan w:val="13"/>
            <w:shd w:val="clear" w:color="auto" w:fill="auto"/>
            <w:vAlign w:val="center"/>
          </w:tcPr>
          <w:p w:rsidR="00572FA0" w:rsidRPr="007324BD" w:rsidRDefault="00572FA0" w:rsidP="0056633A"/>
        </w:tc>
      </w:tr>
      <w:tr w:rsidR="00572FA0" w:rsidRPr="007324BD" w:rsidTr="00D1197C">
        <w:trPr>
          <w:gridAfter w:val="1"/>
          <w:wAfter w:w="75" w:type="dxa"/>
          <w:cantSplit/>
          <w:trHeight w:val="906"/>
          <w:jc w:val="center"/>
        </w:trPr>
        <w:tc>
          <w:tcPr>
            <w:tcW w:w="1937" w:type="dxa"/>
            <w:gridSpan w:val="3"/>
            <w:shd w:val="clear" w:color="auto" w:fill="auto"/>
            <w:vAlign w:val="center"/>
          </w:tcPr>
          <w:p w:rsidR="00572FA0" w:rsidRPr="007324BD" w:rsidRDefault="003C6A8C" w:rsidP="0056633A">
            <w:r w:rsidRPr="003C6A8C">
              <w:t>Details of continuity of care including from initial assessment to discharge and/or follow up</w:t>
            </w:r>
            <w:r w:rsidR="00696D91">
              <w:t>:</w:t>
            </w:r>
          </w:p>
        </w:tc>
        <w:tc>
          <w:tcPr>
            <w:tcW w:w="7520" w:type="dxa"/>
            <w:gridSpan w:val="13"/>
            <w:shd w:val="clear" w:color="auto" w:fill="auto"/>
            <w:vAlign w:val="center"/>
          </w:tcPr>
          <w:p w:rsidR="00572FA0" w:rsidRPr="007324BD" w:rsidRDefault="00572FA0" w:rsidP="0056633A"/>
        </w:tc>
      </w:tr>
      <w:tr w:rsidR="00572FA0" w:rsidRPr="007324BD" w:rsidTr="00D1197C">
        <w:trPr>
          <w:gridAfter w:val="1"/>
          <w:wAfter w:w="75" w:type="dxa"/>
          <w:cantSplit/>
          <w:trHeight w:val="906"/>
          <w:jc w:val="center"/>
        </w:trPr>
        <w:tc>
          <w:tcPr>
            <w:tcW w:w="1937" w:type="dxa"/>
            <w:gridSpan w:val="3"/>
            <w:shd w:val="clear" w:color="auto" w:fill="auto"/>
            <w:vAlign w:val="center"/>
          </w:tcPr>
          <w:p w:rsidR="00572FA0" w:rsidRPr="007324BD" w:rsidRDefault="00572FA0" w:rsidP="0056633A">
            <w:r>
              <w:t>Details of on call responsibilities</w:t>
            </w:r>
            <w:r w:rsidR="00CF57D9">
              <w:t>:</w:t>
            </w:r>
            <w:r>
              <w:t xml:space="preserve"> </w:t>
            </w:r>
          </w:p>
        </w:tc>
        <w:tc>
          <w:tcPr>
            <w:tcW w:w="7520" w:type="dxa"/>
            <w:gridSpan w:val="13"/>
            <w:shd w:val="clear" w:color="auto" w:fill="auto"/>
            <w:vAlign w:val="center"/>
          </w:tcPr>
          <w:p w:rsidR="00572FA0" w:rsidRPr="007324BD" w:rsidRDefault="00572FA0" w:rsidP="0056633A"/>
        </w:tc>
      </w:tr>
      <w:tr w:rsidR="00572FA0" w:rsidRPr="007324BD" w:rsidTr="00D1197C">
        <w:trPr>
          <w:gridAfter w:val="1"/>
          <w:wAfter w:w="75" w:type="dxa"/>
          <w:cantSplit/>
          <w:trHeight w:val="906"/>
          <w:jc w:val="center"/>
        </w:trPr>
        <w:tc>
          <w:tcPr>
            <w:tcW w:w="1937" w:type="dxa"/>
            <w:gridSpan w:val="3"/>
            <w:shd w:val="clear" w:color="auto" w:fill="auto"/>
            <w:vAlign w:val="center"/>
          </w:tcPr>
          <w:p w:rsidR="00572FA0" w:rsidRPr="007324BD" w:rsidRDefault="00572FA0" w:rsidP="0056633A">
            <w:r w:rsidRPr="00572FA0">
              <w:t>Details of level of supervision</w:t>
            </w:r>
            <w:r w:rsidR="00CF57D9">
              <w:t>:</w:t>
            </w:r>
          </w:p>
        </w:tc>
        <w:tc>
          <w:tcPr>
            <w:tcW w:w="7520" w:type="dxa"/>
            <w:gridSpan w:val="13"/>
            <w:shd w:val="clear" w:color="auto" w:fill="auto"/>
            <w:vAlign w:val="center"/>
          </w:tcPr>
          <w:p w:rsidR="00572FA0" w:rsidRPr="007324BD" w:rsidRDefault="00572FA0" w:rsidP="0056633A"/>
        </w:tc>
      </w:tr>
      <w:tr w:rsidR="00572FA0" w:rsidRPr="007324BD" w:rsidTr="00D1197C">
        <w:trPr>
          <w:gridAfter w:val="1"/>
          <w:wAfter w:w="75" w:type="dxa"/>
          <w:cantSplit/>
          <w:trHeight w:val="906"/>
          <w:jc w:val="center"/>
        </w:trPr>
        <w:tc>
          <w:tcPr>
            <w:tcW w:w="1937" w:type="dxa"/>
            <w:gridSpan w:val="3"/>
            <w:shd w:val="clear" w:color="auto" w:fill="auto"/>
            <w:vAlign w:val="center"/>
          </w:tcPr>
          <w:p w:rsidR="00572FA0" w:rsidRDefault="00572FA0" w:rsidP="0056633A">
            <w:r>
              <w:t>Details of procedures performed</w:t>
            </w:r>
            <w:r w:rsidR="00CF57D9">
              <w:t>:</w:t>
            </w:r>
          </w:p>
        </w:tc>
        <w:tc>
          <w:tcPr>
            <w:tcW w:w="7520" w:type="dxa"/>
            <w:gridSpan w:val="13"/>
            <w:shd w:val="clear" w:color="auto" w:fill="auto"/>
            <w:vAlign w:val="center"/>
          </w:tcPr>
          <w:p w:rsidR="00572FA0" w:rsidRPr="007324BD" w:rsidRDefault="00572FA0" w:rsidP="0056633A"/>
        </w:tc>
      </w:tr>
      <w:tr w:rsidR="00D70961" w:rsidRPr="007324BD" w:rsidTr="00D1197C">
        <w:trPr>
          <w:gridAfter w:val="1"/>
          <w:wAfter w:w="75" w:type="dxa"/>
          <w:cantSplit/>
          <w:trHeight w:val="906"/>
          <w:jc w:val="center"/>
        </w:trPr>
        <w:tc>
          <w:tcPr>
            <w:tcW w:w="1937" w:type="dxa"/>
            <w:gridSpan w:val="3"/>
            <w:shd w:val="clear" w:color="auto" w:fill="auto"/>
            <w:vAlign w:val="center"/>
          </w:tcPr>
          <w:p w:rsidR="00D70961" w:rsidRDefault="00D70961" w:rsidP="0056633A">
            <w:r>
              <w:t>What in-training assessments were undertaken?</w:t>
            </w:r>
          </w:p>
        </w:tc>
        <w:tc>
          <w:tcPr>
            <w:tcW w:w="7520" w:type="dxa"/>
            <w:gridSpan w:val="13"/>
            <w:shd w:val="clear" w:color="auto" w:fill="auto"/>
            <w:vAlign w:val="center"/>
          </w:tcPr>
          <w:p w:rsidR="00D70961" w:rsidRPr="007324BD" w:rsidRDefault="00D70961" w:rsidP="0056633A"/>
        </w:tc>
      </w:tr>
      <w:tr w:rsidR="00D70961" w:rsidRPr="007324BD" w:rsidTr="00D1197C">
        <w:trPr>
          <w:gridAfter w:val="1"/>
          <w:wAfter w:w="75" w:type="dxa"/>
          <w:cantSplit/>
          <w:trHeight w:val="906"/>
          <w:jc w:val="center"/>
        </w:trPr>
        <w:tc>
          <w:tcPr>
            <w:tcW w:w="1937" w:type="dxa"/>
            <w:gridSpan w:val="3"/>
            <w:shd w:val="clear" w:color="auto" w:fill="auto"/>
            <w:vAlign w:val="center"/>
          </w:tcPr>
          <w:p w:rsidR="00D70961" w:rsidRDefault="00D70961" w:rsidP="0056633A">
            <w:r>
              <w:t>Was there an exit assessment for this training?</w:t>
            </w:r>
          </w:p>
        </w:tc>
        <w:tc>
          <w:tcPr>
            <w:tcW w:w="7520" w:type="dxa"/>
            <w:gridSpan w:val="13"/>
            <w:shd w:val="clear" w:color="auto" w:fill="auto"/>
            <w:vAlign w:val="center"/>
          </w:tcPr>
          <w:p w:rsidR="00D70961" w:rsidRPr="007324BD" w:rsidRDefault="00D70961" w:rsidP="0056633A"/>
        </w:tc>
      </w:tr>
      <w:tr w:rsidR="00AC6AC2" w:rsidRPr="007324BD" w:rsidTr="00D1197C">
        <w:trPr>
          <w:gridAfter w:val="1"/>
          <w:wAfter w:w="75" w:type="dxa"/>
          <w:cantSplit/>
          <w:trHeight w:val="906"/>
          <w:jc w:val="center"/>
        </w:trPr>
        <w:tc>
          <w:tcPr>
            <w:tcW w:w="1937" w:type="dxa"/>
            <w:gridSpan w:val="3"/>
            <w:shd w:val="clear" w:color="auto" w:fill="auto"/>
            <w:vAlign w:val="center"/>
          </w:tcPr>
          <w:p w:rsidR="00AC6AC2" w:rsidRDefault="00AC6AC2" w:rsidP="0056633A">
            <w:r>
              <w:t>Do you have formal certification of completion of training including attainment of procedural competence, if applicable?</w:t>
            </w:r>
          </w:p>
        </w:tc>
        <w:tc>
          <w:tcPr>
            <w:tcW w:w="7520" w:type="dxa"/>
            <w:gridSpan w:val="13"/>
            <w:shd w:val="clear" w:color="auto" w:fill="auto"/>
            <w:vAlign w:val="center"/>
          </w:tcPr>
          <w:p w:rsidR="00AC6AC2" w:rsidRPr="007324BD" w:rsidRDefault="00AC6AC2" w:rsidP="0056633A"/>
        </w:tc>
      </w:tr>
      <w:tr w:rsidR="00CF57D9" w:rsidRPr="007324BD" w:rsidTr="00D1197C">
        <w:trPr>
          <w:gridAfter w:val="1"/>
          <w:wAfter w:w="75" w:type="dxa"/>
          <w:cantSplit/>
          <w:trHeight w:val="906"/>
          <w:jc w:val="center"/>
        </w:trPr>
        <w:tc>
          <w:tcPr>
            <w:tcW w:w="1937" w:type="dxa"/>
            <w:gridSpan w:val="3"/>
            <w:shd w:val="clear" w:color="auto" w:fill="auto"/>
            <w:vAlign w:val="center"/>
          </w:tcPr>
          <w:p w:rsidR="00CF57D9" w:rsidRDefault="00CF57D9" w:rsidP="0056633A">
            <w:r>
              <w:t>Any other additional details you wish to provide:</w:t>
            </w:r>
          </w:p>
        </w:tc>
        <w:tc>
          <w:tcPr>
            <w:tcW w:w="7520" w:type="dxa"/>
            <w:gridSpan w:val="13"/>
            <w:shd w:val="clear" w:color="auto" w:fill="auto"/>
            <w:vAlign w:val="center"/>
          </w:tcPr>
          <w:p w:rsidR="00CF57D9" w:rsidRPr="007324BD" w:rsidRDefault="00CF57D9" w:rsidP="0056633A"/>
        </w:tc>
      </w:tr>
      <w:tr w:rsidR="00EB52A5" w:rsidRPr="007324BD" w:rsidTr="000D2BC0">
        <w:trPr>
          <w:gridAfter w:val="1"/>
          <w:wAfter w:w="75" w:type="dxa"/>
          <w:cantSplit/>
          <w:trHeight w:val="288"/>
          <w:jc w:val="center"/>
        </w:trPr>
        <w:tc>
          <w:tcPr>
            <w:tcW w:w="9457" w:type="dxa"/>
            <w:gridSpan w:val="16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EB52A5" w:rsidRPr="007324BD" w:rsidRDefault="00D70961" w:rsidP="00574303">
            <w:pPr>
              <w:pStyle w:val="Heading2"/>
            </w:pPr>
            <w:r>
              <w:t>prof</w:t>
            </w:r>
            <w:r w:rsidR="007338B3">
              <w:t>essional experience since compl</w:t>
            </w:r>
            <w:r>
              <w:t>etion of training</w:t>
            </w:r>
          </w:p>
        </w:tc>
      </w:tr>
      <w:tr w:rsidR="00724F4F" w:rsidRPr="007324BD" w:rsidTr="000D2BC0">
        <w:trPr>
          <w:gridAfter w:val="1"/>
          <w:wAfter w:w="75" w:type="dxa"/>
          <w:cantSplit/>
          <w:trHeight w:val="293"/>
          <w:jc w:val="center"/>
        </w:trPr>
        <w:tc>
          <w:tcPr>
            <w:tcW w:w="9457" w:type="dxa"/>
            <w:gridSpan w:val="16"/>
            <w:shd w:val="clear" w:color="auto" w:fill="F2F2F2" w:themeFill="background1" w:themeFillShade="F2"/>
            <w:vAlign w:val="center"/>
          </w:tcPr>
          <w:p w:rsidR="00724F4F" w:rsidRPr="000D2BC0" w:rsidRDefault="000D2BC0" w:rsidP="000D2BC0">
            <w:pPr>
              <w:jc w:val="center"/>
              <w:rPr>
                <w:b/>
              </w:rPr>
            </w:pPr>
            <w:r>
              <w:rPr>
                <w:b/>
              </w:rPr>
              <w:t>Key Professional E</w:t>
            </w:r>
            <w:r w:rsidRPr="000D2BC0">
              <w:rPr>
                <w:b/>
              </w:rPr>
              <w:t>xperience One</w:t>
            </w:r>
          </w:p>
        </w:tc>
      </w:tr>
      <w:tr w:rsidR="002F589E" w:rsidRPr="007324BD" w:rsidTr="00D1197C">
        <w:trPr>
          <w:gridAfter w:val="1"/>
          <w:wAfter w:w="75" w:type="dxa"/>
          <w:cantSplit/>
          <w:trHeight w:val="293"/>
          <w:jc w:val="center"/>
        </w:trPr>
        <w:tc>
          <w:tcPr>
            <w:tcW w:w="4356" w:type="dxa"/>
            <w:gridSpan w:val="9"/>
            <w:shd w:val="clear" w:color="auto" w:fill="auto"/>
            <w:vAlign w:val="center"/>
          </w:tcPr>
          <w:p w:rsidR="002F589E" w:rsidRPr="007324BD" w:rsidRDefault="002F589E" w:rsidP="00326F1B">
            <w:r>
              <w:lastRenderedPageBreak/>
              <w:t>Position Title:</w:t>
            </w:r>
          </w:p>
        </w:tc>
        <w:tc>
          <w:tcPr>
            <w:tcW w:w="5101" w:type="dxa"/>
            <w:gridSpan w:val="7"/>
            <w:shd w:val="clear" w:color="auto" w:fill="auto"/>
            <w:vAlign w:val="center"/>
          </w:tcPr>
          <w:p w:rsidR="002F589E" w:rsidRPr="007324BD" w:rsidRDefault="002F589E" w:rsidP="00326F1B">
            <w:r>
              <w:t>Start/end date:</w:t>
            </w:r>
          </w:p>
        </w:tc>
      </w:tr>
      <w:tr w:rsidR="002F589E" w:rsidRPr="007324BD" w:rsidTr="00D1197C">
        <w:trPr>
          <w:gridAfter w:val="1"/>
          <w:wAfter w:w="75" w:type="dxa"/>
          <w:cantSplit/>
          <w:trHeight w:val="292"/>
          <w:jc w:val="center"/>
        </w:trPr>
        <w:tc>
          <w:tcPr>
            <w:tcW w:w="4356" w:type="dxa"/>
            <w:gridSpan w:val="9"/>
            <w:shd w:val="clear" w:color="auto" w:fill="auto"/>
            <w:vAlign w:val="center"/>
          </w:tcPr>
          <w:p w:rsidR="002F589E" w:rsidRDefault="002F589E" w:rsidP="00326F1B">
            <w:r>
              <w:t>Hospital/institution:</w:t>
            </w:r>
          </w:p>
        </w:tc>
        <w:tc>
          <w:tcPr>
            <w:tcW w:w="5101" w:type="dxa"/>
            <w:gridSpan w:val="7"/>
            <w:shd w:val="clear" w:color="auto" w:fill="auto"/>
            <w:vAlign w:val="center"/>
          </w:tcPr>
          <w:p w:rsidR="002F589E" w:rsidRDefault="002F589E" w:rsidP="00326F1B">
            <w:r>
              <w:t>Country of practice</w:t>
            </w:r>
            <w:r w:rsidR="00724F4F">
              <w:t>:</w:t>
            </w:r>
            <w:r>
              <w:t xml:space="preserve"> </w:t>
            </w:r>
          </w:p>
        </w:tc>
      </w:tr>
      <w:tr w:rsidR="000D2BC0" w:rsidRPr="007324BD" w:rsidTr="00D1197C">
        <w:trPr>
          <w:gridAfter w:val="1"/>
          <w:wAfter w:w="75" w:type="dxa"/>
          <w:cantSplit/>
          <w:trHeight w:val="259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0D2BC0" w:rsidRDefault="000D2BC0" w:rsidP="00326F1B">
            <w:r>
              <w:t>Areas of expertise and/or special interest:</w:t>
            </w:r>
          </w:p>
        </w:tc>
        <w:tc>
          <w:tcPr>
            <w:tcW w:w="7548" w:type="dxa"/>
            <w:gridSpan w:val="15"/>
            <w:shd w:val="clear" w:color="auto" w:fill="auto"/>
            <w:vAlign w:val="center"/>
          </w:tcPr>
          <w:p w:rsidR="000D2BC0" w:rsidRDefault="000D2BC0" w:rsidP="00326F1B"/>
        </w:tc>
      </w:tr>
      <w:tr w:rsidR="000D2BC0" w:rsidRPr="007324BD" w:rsidTr="00D1197C">
        <w:trPr>
          <w:gridAfter w:val="1"/>
          <w:wAfter w:w="75" w:type="dxa"/>
          <w:cantSplit/>
          <w:trHeight w:val="259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0D2BC0" w:rsidRPr="007324BD" w:rsidRDefault="000D2BC0" w:rsidP="00326F1B">
            <w:r>
              <w:t>Summary of role:</w:t>
            </w:r>
          </w:p>
        </w:tc>
        <w:tc>
          <w:tcPr>
            <w:tcW w:w="7548" w:type="dxa"/>
            <w:gridSpan w:val="15"/>
            <w:shd w:val="clear" w:color="auto" w:fill="auto"/>
            <w:vAlign w:val="center"/>
          </w:tcPr>
          <w:p w:rsidR="000D2BC0" w:rsidRPr="007324BD" w:rsidRDefault="000D2BC0" w:rsidP="00326F1B"/>
        </w:tc>
      </w:tr>
      <w:tr w:rsidR="000D2BC0" w:rsidRPr="007324BD" w:rsidTr="00D1197C">
        <w:trPr>
          <w:gridAfter w:val="1"/>
          <w:wAfter w:w="75" w:type="dxa"/>
          <w:cantSplit/>
          <w:trHeight w:val="259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0D2BC0" w:rsidRPr="007324BD" w:rsidRDefault="000D2BC0" w:rsidP="00F45855">
            <w:r w:rsidRPr="00696D91">
              <w:t>Detail</w:t>
            </w:r>
            <w:r w:rsidR="00961DFE">
              <w:t>s of</w:t>
            </w:r>
            <w:r w:rsidRPr="00696D91">
              <w:t xml:space="preserve"> </w:t>
            </w:r>
            <w:r w:rsidR="00696D91" w:rsidRPr="00696D91">
              <w:t xml:space="preserve">the nature of your professional relationships with your </w:t>
            </w:r>
            <w:r w:rsidR="00F45855" w:rsidRPr="00696D91">
              <w:t>nursing</w:t>
            </w:r>
            <w:r w:rsidR="00696D91" w:rsidRPr="00696D91">
              <w:t xml:space="preserve">, </w:t>
            </w:r>
            <w:r w:rsidR="00F45855" w:rsidRPr="00696D91">
              <w:t xml:space="preserve">allied health </w:t>
            </w:r>
            <w:r w:rsidR="00696D91" w:rsidRPr="00696D91">
              <w:t xml:space="preserve">and </w:t>
            </w:r>
            <w:r w:rsidR="00F45855">
              <w:t xml:space="preserve">physician </w:t>
            </w:r>
            <w:r w:rsidR="00696D91" w:rsidRPr="00696D91">
              <w:t>colleagues</w:t>
            </w:r>
            <w:r w:rsidR="00DE5E8D">
              <w:t xml:space="preserve"> including your experience working in multidisciplinary teams: </w:t>
            </w:r>
          </w:p>
        </w:tc>
        <w:tc>
          <w:tcPr>
            <w:tcW w:w="7548" w:type="dxa"/>
            <w:gridSpan w:val="15"/>
            <w:shd w:val="clear" w:color="auto" w:fill="auto"/>
            <w:vAlign w:val="center"/>
          </w:tcPr>
          <w:p w:rsidR="000D2BC0" w:rsidRPr="007324BD" w:rsidRDefault="000D2BC0" w:rsidP="00326F1B"/>
        </w:tc>
      </w:tr>
      <w:tr w:rsidR="001A5B58" w:rsidRPr="007324BD" w:rsidTr="00D1197C">
        <w:trPr>
          <w:gridAfter w:val="1"/>
          <w:wAfter w:w="75" w:type="dxa"/>
          <w:cantSplit/>
          <w:trHeight w:val="240"/>
          <w:jc w:val="center"/>
        </w:trPr>
        <w:tc>
          <w:tcPr>
            <w:tcW w:w="1909" w:type="dxa"/>
            <w:vMerge w:val="restart"/>
            <w:shd w:val="clear" w:color="auto" w:fill="auto"/>
            <w:vAlign w:val="center"/>
          </w:tcPr>
          <w:p w:rsidR="001A5B58" w:rsidRPr="007324BD" w:rsidRDefault="001A5B58" w:rsidP="0056633A">
            <w:r>
              <w:t>Details of your inpatient and outpatient responsibilities including percentage of time spent in each:</w:t>
            </w:r>
          </w:p>
        </w:tc>
        <w:tc>
          <w:tcPr>
            <w:tcW w:w="2710" w:type="dxa"/>
            <w:gridSpan w:val="10"/>
            <w:shd w:val="clear" w:color="auto" w:fill="auto"/>
            <w:vAlign w:val="center"/>
          </w:tcPr>
          <w:p w:rsidR="001A5B58" w:rsidRPr="007324BD" w:rsidRDefault="001A5B58" w:rsidP="001A5B58">
            <w:pPr>
              <w:jc w:val="center"/>
            </w:pPr>
            <w:r>
              <w:t>Inpatient details</w:t>
            </w:r>
          </w:p>
        </w:tc>
        <w:tc>
          <w:tcPr>
            <w:tcW w:w="1032" w:type="dxa"/>
            <w:gridSpan w:val="3"/>
            <w:shd w:val="clear" w:color="auto" w:fill="auto"/>
            <w:vAlign w:val="center"/>
          </w:tcPr>
          <w:p w:rsidR="001A5B58" w:rsidRPr="007324BD" w:rsidRDefault="001A5B58" w:rsidP="001A5B58">
            <w:pPr>
              <w:jc w:val="center"/>
            </w:pPr>
            <w:r>
              <w:t>Percentage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1A5B58" w:rsidRPr="007324BD" w:rsidRDefault="001A5B58" w:rsidP="001A5B58">
            <w:pPr>
              <w:jc w:val="center"/>
            </w:pPr>
            <w:r>
              <w:t>Outpatient details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1A5B58" w:rsidRPr="007324BD" w:rsidRDefault="001A5B58" w:rsidP="001A5B58">
            <w:pPr>
              <w:jc w:val="center"/>
            </w:pPr>
            <w:r>
              <w:t>Percentage</w:t>
            </w:r>
          </w:p>
        </w:tc>
      </w:tr>
      <w:tr w:rsidR="001A5B58" w:rsidRPr="007324BD" w:rsidTr="00D1197C">
        <w:trPr>
          <w:gridAfter w:val="1"/>
          <w:wAfter w:w="75" w:type="dxa"/>
          <w:cantSplit/>
          <w:trHeight w:val="240"/>
          <w:jc w:val="center"/>
        </w:trPr>
        <w:tc>
          <w:tcPr>
            <w:tcW w:w="1909" w:type="dxa"/>
            <w:vMerge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A5B58" w:rsidRDefault="001A5B58" w:rsidP="0056633A"/>
        </w:tc>
        <w:tc>
          <w:tcPr>
            <w:tcW w:w="2710" w:type="dxa"/>
            <w:gridSpan w:val="10"/>
            <w:shd w:val="clear" w:color="auto" w:fill="auto"/>
            <w:vAlign w:val="center"/>
          </w:tcPr>
          <w:p w:rsidR="001A5B58" w:rsidRDefault="001A5B58" w:rsidP="0056633A"/>
        </w:tc>
        <w:tc>
          <w:tcPr>
            <w:tcW w:w="1032" w:type="dxa"/>
            <w:gridSpan w:val="3"/>
            <w:shd w:val="clear" w:color="auto" w:fill="auto"/>
            <w:vAlign w:val="center"/>
          </w:tcPr>
          <w:p w:rsidR="001A5B58" w:rsidRDefault="001A5B58" w:rsidP="0056633A"/>
        </w:tc>
        <w:tc>
          <w:tcPr>
            <w:tcW w:w="2795" w:type="dxa"/>
            <w:shd w:val="clear" w:color="auto" w:fill="auto"/>
            <w:vAlign w:val="center"/>
          </w:tcPr>
          <w:p w:rsidR="001A5B58" w:rsidRDefault="001A5B58" w:rsidP="0056633A"/>
        </w:tc>
        <w:tc>
          <w:tcPr>
            <w:tcW w:w="1011" w:type="dxa"/>
            <w:shd w:val="clear" w:color="auto" w:fill="auto"/>
            <w:vAlign w:val="center"/>
          </w:tcPr>
          <w:p w:rsidR="001A5B58" w:rsidRDefault="001A5B58" w:rsidP="0056633A"/>
        </w:tc>
      </w:tr>
      <w:tr w:rsidR="001A5B58" w:rsidRPr="007324BD" w:rsidTr="00D1197C">
        <w:trPr>
          <w:gridAfter w:val="1"/>
          <w:wAfter w:w="75" w:type="dxa"/>
          <w:cantSplit/>
          <w:trHeight w:val="240"/>
          <w:jc w:val="center"/>
        </w:trPr>
        <w:tc>
          <w:tcPr>
            <w:tcW w:w="1909" w:type="dxa"/>
            <w:vMerge w:val="restart"/>
            <w:shd w:val="clear" w:color="auto" w:fill="auto"/>
            <w:vAlign w:val="center"/>
          </w:tcPr>
          <w:p w:rsidR="001A5B58" w:rsidRPr="007324BD" w:rsidRDefault="001A5B58" w:rsidP="002F589E">
            <w:r>
              <w:t>Details of your acute and non-acute responsibilities including percentage of time spent in each:</w:t>
            </w:r>
          </w:p>
        </w:tc>
        <w:tc>
          <w:tcPr>
            <w:tcW w:w="2710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A5B58" w:rsidRPr="007324BD" w:rsidRDefault="001A5B58" w:rsidP="001A5B58">
            <w:pPr>
              <w:jc w:val="center"/>
            </w:pPr>
            <w:r>
              <w:t>Acute details</w:t>
            </w:r>
          </w:p>
        </w:tc>
        <w:tc>
          <w:tcPr>
            <w:tcW w:w="1032" w:type="dxa"/>
            <w:gridSpan w:val="3"/>
            <w:shd w:val="clear" w:color="auto" w:fill="auto"/>
            <w:vAlign w:val="center"/>
          </w:tcPr>
          <w:p w:rsidR="001A5B58" w:rsidRPr="007324BD" w:rsidRDefault="001A5B58" w:rsidP="001A5B58">
            <w:pPr>
              <w:jc w:val="center"/>
            </w:pPr>
            <w:r>
              <w:t>Percentage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1A5B58" w:rsidRPr="007324BD" w:rsidRDefault="001A5B58" w:rsidP="001A5B58">
            <w:pPr>
              <w:jc w:val="center"/>
            </w:pPr>
            <w:r>
              <w:t>Non- acute details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1A5B58" w:rsidRPr="007324BD" w:rsidRDefault="001A5B58" w:rsidP="001A5B58">
            <w:pPr>
              <w:jc w:val="center"/>
            </w:pPr>
            <w:r>
              <w:t>Percentage</w:t>
            </w:r>
          </w:p>
        </w:tc>
      </w:tr>
      <w:tr w:rsidR="001A5B58" w:rsidRPr="007324BD" w:rsidTr="00D1197C">
        <w:trPr>
          <w:gridAfter w:val="1"/>
          <w:wAfter w:w="75" w:type="dxa"/>
          <w:cantSplit/>
          <w:trHeight w:val="240"/>
          <w:jc w:val="center"/>
        </w:trPr>
        <w:tc>
          <w:tcPr>
            <w:tcW w:w="1909" w:type="dxa"/>
            <w:vMerge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A5B58" w:rsidRDefault="001A5B58" w:rsidP="002F589E"/>
        </w:tc>
        <w:tc>
          <w:tcPr>
            <w:tcW w:w="2710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A5B58" w:rsidRDefault="001A5B58" w:rsidP="0056633A"/>
        </w:tc>
        <w:tc>
          <w:tcPr>
            <w:tcW w:w="10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A5B58" w:rsidRDefault="001A5B58" w:rsidP="0056633A"/>
        </w:tc>
        <w:tc>
          <w:tcPr>
            <w:tcW w:w="279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A5B58" w:rsidRDefault="001A5B58" w:rsidP="0056633A"/>
        </w:tc>
        <w:tc>
          <w:tcPr>
            <w:tcW w:w="101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A5B58" w:rsidRDefault="001A5B58" w:rsidP="0056633A"/>
        </w:tc>
      </w:tr>
      <w:tr w:rsidR="000D2BC0" w:rsidRPr="007324BD" w:rsidTr="00D1197C">
        <w:trPr>
          <w:gridAfter w:val="1"/>
          <w:wAfter w:w="75" w:type="dxa"/>
          <w:cantSplit/>
          <w:trHeight w:val="259"/>
          <w:jc w:val="center"/>
        </w:trPr>
        <w:tc>
          <w:tcPr>
            <w:tcW w:w="190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D2BC0" w:rsidRPr="007324BD" w:rsidRDefault="000D2BC0" w:rsidP="0056633A">
            <w:r>
              <w:t>Detail</w:t>
            </w:r>
            <w:r w:rsidR="00961DFE">
              <w:t>s of</w:t>
            </w:r>
            <w:r>
              <w:t xml:space="preserve"> your on call responsibilities:</w:t>
            </w:r>
          </w:p>
        </w:tc>
        <w:tc>
          <w:tcPr>
            <w:tcW w:w="7548" w:type="dxa"/>
            <w:gridSpan w:val="1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D2BC0" w:rsidRPr="007324BD" w:rsidRDefault="000D2BC0" w:rsidP="0056633A"/>
        </w:tc>
      </w:tr>
      <w:tr w:rsidR="00AC6AC2" w:rsidRPr="007324BD" w:rsidTr="00D1197C">
        <w:trPr>
          <w:gridAfter w:val="1"/>
          <w:wAfter w:w="75" w:type="dxa"/>
          <w:cantSplit/>
          <w:trHeight w:val="259"/>
          <w:jc w:val="center"/>
        </w:trPr>
        <w:tc>
          <w:tcPr>
            <w:tcW w:w="190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AC6AC2" w:rsidRDefault="00AC6AC2" w:rsidP="0056633A">
            <w:r>
              <w:t>Details of procedural experience if applicable</w:t>
            </w:r>
          </w:p>
        </w:tc>
        <w:tc>
          <w:tcPr>
            <w:tcW w:w="7548" w:type="dxa"/>
            <w:gridSpan w:val="1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AC6AC2" w:rsidRPr="007324BD" w:rsidRDefault="00AC6AC2" w:rsidP="0056633A"/>
        </w:tc>
      </w:tr>
      <w:tr w:rsidR="000D2BC0" w:rsidRPr="007324BD" w:rsidTr="0056633A">
        <w:trPr>
          <w:gridAfter w:val="1"/>
          <w:wAfter w:w="75" w:type="dxa"/>
          <w:cantSplit/>
          <w:trHeight w:val="293"/>
          <w:jc w:val="center"/>
        </w:trPr>
        <w:tc>
          <w:tcPr>
            <w:tcW w:w="9457" w:type="dxa"/>
            <w:gridSpan w:val="16"/>
            <w:shd w:val="clear" w:color="auto" w:fill="F2F2F2" w:themeFill="background1" w:themeFillShade="F2"/>
            <w:vAlign w:val="center"/>
          </w:tcPr>
          <w:p w:rsidR="000D2BC0" w:rsidRPr="000D2BC0" w:rsidRDefault="000D2BC0" w:rsidP="0056633A">
            <w:pPr>
              <w:jc w:val="center"/>
              <w:rPr>
                <w:b/>
              </w:rPr>
            </w:pPr>
            <w:r>
              <w:rPr>
                <w:b/>
              </w:rPr>
              <w:t>Key Professional E</w:t>
            </w:r>
            <w:r w:rsidRPr="000D2BC0">
              <w:rPr>
                <w:b/>
              </w:rPr>
              <w:t xml:space="preserve">xperience </w:t>
            </w:r>
            <w:r>
              <w:rPr>
                <w:b/>
              </w:rPr>
              <w:t>Two</w:t>
            </w:r>
          </w:p>
        </w:tc>
      </w:tr>
      <w:tr w:rsidR="0043064F" w:rsidRPr="007324BD" w:rsidTr="00D1197C">
        <w:trPr>
          <w:gridAfter w:val="1"/>
          <w:wAfter w:w="75" w:type="dxa"/>
          <w:cantSplit/>
          <w:trHeight w:val="293"/>
          <w:jc w:val="center"/>
        </w:trPr>
        <w:tc>
          <w:tcPr>
            <w:tcW w:w="4356" w:type="dxa"/>
            <w:gridSpan w:val="9"/>
            <w:shd w:val="clear" w:color="auto" w:fill="auto"/>
            <w:vAlign w:val="center"/>
          </w:tcPr>
          <w:p w:rsidR="0043064F" w:rsidRPr="007324BD" w:rsidRDefault="0043064F" w:rsidP="0056633A">
            <w:r>
              <w:t>Position Title:</w:t>
            </w:r>
          </w:p>
        </w:tc>
        <w:tc>
          <w:tcPr>
            <w:tcW w:w="5101" w:type="dxa"/>
            <w:gridSpan w:val="7"/>
            <w:shd w:val="clear" w:color="auto" w:fill="auto"/>
            <w:vAlign w:val="center"/>
          </w:tcPr>
          <w:p w:rsidR="0043064F" w:rsidRPr="007324BD" w:rsidRDefault="0043064F" w:rsidP="0056633A">
            <w:r>
              <w:t>Start/end date:</w:t>
            </w:r>
          </w:p>
        </w:tc>
      </w:tr>
      <w:tr w:rsidR="0043064F" w:rsidRPr="007324BD" w:rsidTr="00D1197C">
        <w:trPr>
          <w:gridAfter w:val="1"/>
          <w:wAfter w:w="75" w:type="dxa"/>
          <w:cantSplit/>
          <w:trHeight w:val="292"/>
          <w:jc w:val="center"/>
        </w:trPr>
        <w:tc>
          <w:tcPr>
            <w:tcW w:w="4356" w:type="dxa"/>
            <w:gridSpan w:val="9"/>
            <w:shd w:val="clear" w:color="auto" w:fill="auto"/>
            <w:vAlign w:val="center"/>
          </w:tcPr>
          <w:p w:rsidR="0043064F" w:rsidRDefault="0043064F" w:rsidP="0056633A">
            <w:r>
              <w:t>Hospital/institution:</w:t>
            </w:r>
          </w:p>
        </w:tc>
        <w:tc>
          <w:tcPr>
            <w:tcW w:w="5101" w:type="dxa"/>
            <w:gridSpan w:val="7"/>
            <w:shd w:val="clear" w:color="auto" w:fill="auto"/>
            <w:vAlign w:val="center"/>
          </w:tcPr>
          <w:p w:rsidR="0043064F" w:rsidRDefault="0043064F" w:rsidP="0056633A">
            <w:r>
              <w:t xml:space="preserve">Country of practice </w:t>
            </w:r>
          </w:p>
        </w:tc>
      </w:tr>
      <w:tr w:rsidR="00A56794" w:rsidRPr="007324BD" w:rsidTr="00D1197C">
        <w:trPr>
          <w:gridAfter w:val="1"/>
          <w:wAfter w:w="75" w:type="dxa"/>
          <w:cantSplit/>
          <w:trHeight w:val="259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A56794" w:rsidRDefault="00A56794" w:rsidP="0056633A">
            <w:r>
              <w:t>Areas of expertise and/or special interest</w:t>
            </w:r>
            <w:r w:rsidR="007338B3">
              <w:t>:</w:t>
            </w:r>
          </w:p>
        </w:tc>
        <w:tc>
          <w:tcPr>
            <w:tcW w:w="7548" w:type="dxa"/>
            <w:gridSpan w:val="15"/>
            <w:shd w:val="clear" w:color="auto" w:fill="auto"/>
            <w:vAlign w:val="center"/>
          </w:tcPr>
          <w:p w:rsidR="00A56794" w:rsidRDefault="00A56794" w:rsidP="0056633A"/>
        </w:tc>
      </w:tr>
      <w:tr w:rsidR="00A56794" w:rsidRPr="007324BD" w:rsidTr="00D1197C">
        <w:trPr>
          <w:gridAfter w:val="1"/>
          <w:wAfter w:w="75" w:type="dxa"/>
          <w:cantSplit/>
          <w:trHeight w:val="259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A56794" w:rsidRPr="007324BD" w:rsidRDefault="00A56794" w:rsidP="0056633A">
            <w:r>
              <w:t>Summary of role</w:t>
            </w:r>
            <w:r w:rsidR="007338B3">
              <w:t>:</w:t>
            </w:r>
          </w:p>
        </w:tc>
        <w:tc>
          <w:tcPr>
            <w:tcW w:w="7548" w:type="dxa"/>
            <w:gridSpan w:val="15"/>
            <w:shd w:val="clear" w:color="auto" w:fill="auto"/>
            <w:vAlign w:val="center"/>
          </w:tcPr>
          <w:p w:rsidR="00A56794" w:rsidRPr="007324BD" w:rsidRDefault="00A56794" w:rsidP="0056633A"/>
        </w:tc>
      </w:tr>
      <w:tr w:rsidR="00A56794" w:rsidRPr="007324BD" w:rsidTr="00D1197C">
        <w:trPr>
          <w:gridAfter w:val="1"/>
          <w:wAfter w:w="75" w:type="dxa"/>
          <w:cantSplit/>
          <w:trHeight w:val="259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A56794" w:rsidRPr="007324BD" w:rsidRDefault="00DE5E8D" w:rsidP="0056633A">
            <w:r w:rsidRPr="00696D91">
              <w:t>Detail</w:t>
            </w:r>
            <w:r>
              <w:t>s of</w:t>
            </w:r>
            <w:r w:rsidRPr="00696D91">
              <w:t xml:space="preserve"> the nature of your professional relationships with your nursing, allied health and </w:t>
            </w:r>
            <w:r>
              <w:t xml:space="preserve">physician </w:t>
            </w:r>
            <w:r w:rsidRPr="00696D91">
              <w:t>colleagues</w:t>
            </w:r>
            <w:r>
              <w:t xml:space="preserve"> including your experience working in multidisciplinary teams:</w:t>
            </w:r>
          </w:p>
        </w:tc>
        <w:tc>
          <w:tcPr>
            <w:tcW w:w="7548" w:type="dxa"/>
            <w:gridSpan w:val="15"/>
            <w:shd w:val="clear" w:color="auto" w:fill="auto"/>
            <w:vAlign w:val="center"/>
          </w:tcPr>
          <w:p w:rsidR="00A56794" w:rsidRPr="007324BD" w:rsidRDefault="00A56794" w:rsidP="0056633A"/>
        </w:tc>
      </w:tr>
      <w:tr w:rsidR="00871982" w:rsidRPr="007324BD" w:rsidTr="00D1197C">
        <w:trPr>
          <w:gridAfter w:val="1"/>
          <w:wAfter w:w="75" w:type="dxa"/>
          <w:cantSplit/>
          <w:trHeight w:val="157"/>
          <w:jc w:val="center"/>
        </w:trPr>
        <w:tc>
          <w:tcPr>
            <w:tcW w:w="1909" w:type="dxa"/>
            <w:vMerge w:val="restart"/>
            <w:shd w:val="clear" w:color="auto" w:fill="auto"/>
            <w:vAlign w:val="center"/>
          </w:tcPr>
          <w:p w:rsidR="00871982" w:rsidRPr="007324BD" w:rsidRDefault="00871982" w:rsidP="0056633A">
            <w:r>
              <w:t>Details of your inpatient and outpatient responsibilities including percentage of time spent in each:</w:t>
            </w:r>
          </w:p>
        </w:tc>
        <w:tc>
          <w:tcPr>
            <w:tcW w:w="2710" w:type="dxa"/>
            <w:gridSpan w:val="10"/>
            <w:shd w:val="clear" w:color="auto" w:fill="auto"/>
            <w:vAlign w:val="center"/>
          </w:tcPr>
          <w:p w:rsidR="00871982" w:rsidRPr="007324BD" w:rsidRDefault="00871982" w:rsidP="00871982">
            <w:pPr>
              <w:jc w:val="center"/>
            </w:pPr>
            <w:r>
              <w:t>Inpatient details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871982" w:rsidRPr="007324BD" w:rsidRDefault="00871982" w:rsidP="00871982">
            <w:pPr>
              <w:jc w:val="center"/>
            </w:pPr>
            <w:r>
              <w:t>Percentage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:rsidR="00871982" w:rsidRPr="007324BD" w:rsidRDefault="00871982" w:rsidP="00871982">
            <w:pPr>
              <w:jc w:val="center"/>
            </w:pPr>
            <w:r>
              <w:t>Outpatient details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71982" w:rsidRPr="007324BD" w:rsidRDefault="00871982" w:rsidP="00871982">
            <w:pPr>
              <w:jc w:val="center"/>
            </w:pPr>
            <w:r>
              <w:t>Percentage</w:t>
            </w:r>
          </w:p>
        </w:tc>
      </w:tr>
      <w:tr w:rsidR="00871982" w:rsidRPr="007324BD" w:rsidTr="00D1197C">
        <w:trPr>
          <w:gridAfter w:val="1"/>
          <w:wAfter w:w="75" w:type="dxa"/>
          <w:cantSplit/>
          <w:trHeight w:val="240"/>
          <w:jc w:val="center"/>
        </w:trPr>
        <w:tc>
          <w:tcPr>
            <w:tcW w:w="1909" w:type="dxa"/>
            <w:vMerge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71982" w:rsidRDefault="00871982" w:rsidP="0056633A"/>
        </w:tc>
        <w:tc>
          <w:tcPr>
            <w:tcW w:w="2710" w:type="dxa"/>
            <w:gridSpan w:val="10"/>
            <w:shd w:val="clear" w:color="auto" w:fill="auto"/>
            <w:vAlign w:val="center"/>
          </w:tcPr>
          <w:p w:rsidR="00871982" w:rsidRDefault="00871982" w:rsidP="0056633A"/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871982" w:rsidRDefault="00871982" w:rsidP="0056633A"/>
        </w:tc>
        <w:tc>
          <w:tcPr>
            <w:tcW w:w="2844" w:type="dxa"/>
            <w:gridSpan w:val="2"/>
            <w:shd w:val="clear" w:color="auto" w:fill="auto"/>
            <w:vAlign w:val="center"/>
          </w:tcPr>
          <w:p w:rsidR="00871982" w:rsidRDefault="00871982" w:rsidP="0056633A"/>
        </w:tc>
        <w:tc>
          <w:tcPr>
            <w:tcW w:w="1011" w:type="dxa"/>
            <w:shd w:val="clear" w:color="auto" w:fill="auto"/>
            <w:vAlign w:val="center"/>
          </w:tcPr>
          <w:p w:rsidR="00871982" w:rsidRDefault="00871982" w:rsidP="0056633A"/>
        </w:tc>
      </w:tr>
      <w:tr w:rsidR="00871982" w:rsidRPr="007324BD" w:rsidTr="00D1197C">
        <w:trPr>
          <w:gridAfter w:val="1"/>
          <w:wAfter w:w="75" w:type="dxa"/>
          <w:cantSplit/>
          <w:trHeight w:val="240"/>
          <w:jc w:val="center"/>
        </w:trPr>
        <w:tc>
          <w:tcPr>
            <w:tcW w:w="1909" w:type="dxa"/>
            <w:vMerge w:val="restart"/>
            <w:shd w:val="clear" w:color="auto" w:fill="auto"/>
            <w:vAlign w:val="center"/>
          </w:tcPr>
          <w:p w:rsidR="00871982" w:rsidRPr="007324BD" w:rsidRDefault="00871982" w:rsidP="0056633A">
            <w:r>
              <w:t>Details of your acute and non-acute responsibilities including percentage of time spent in each:</w:t>
            </w:r>
          </w:p>
        </w:tc>
        <w:tc>
          <w:tcPr>
            <w:tcW w:w="2710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71982" w:rsidRPr="007324BD" w:rsidRDefault="00871982" w:rsidP="00871982">
            <w:pPr>
              <w:jc w:val="center"/>
            </w:pPr>
            <w:r>
              <w:t>Acute details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871982" w:rsidRPr="007324BD" w:rsidRDefault="00871982" w:rsidP="00871982">
            <w:pPr>
              <w:ind w:right="-86"/>
              <w:jc w:val="center"/>
            </w:pPr>
            <w:r>
              <w:t>Percentage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:rsidR="00871982" w:rsidRPr="007324BD" w:rsidRDefault="00871982" w:rsidP="00871982">
            <w:pPr>
              <w:jc w:val="center"/>
            </w:pPr>
            <w:r>
              <w:t>Non- acute details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871982" w:rsidRPr="007324BD" w:rsidRDefault="00871982" w:rsidP="00871982">
            <w:pPr>
              <w:jc w:val="center"/>
            </w:pPr>
            <w:r>
              <w:t>Percentage</w:t>
            </w:r>
          </w:p>
        </w:tc>
      </w:tr>
      <w:tr w:rsidR="00871982" w:rsidRPr="007324BD" w:rsidTr="00D1197C">
        <w:trPr>
          <w:gridAfter w:val="1"/>
          <w:wAfter w:w="75" w:type="dxa"/>
          <w:cantSplit/>
          <w:trHeight w:val="240"/>
          <w:jc w:val="center"/>
        </w:trPr>
        <w:tc>
          <w:tcPr>
            <w:tcW w:w="1909" w:type="dxa"/>
            <w:vMerge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71982" w:rsidRDefault="00871982" w:rsidP="0056633A"/>
        </w:tc>
        <w:tc>
          <w:tcPr>
            <w:tcW w:w="2710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71982" w:rsidRDefault="00871982" w:rsidP="0056633A"/>
        </w:tc>
        <w:tc>
          <w:tcPr>
            <w:tcW w:w="983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71982" w:rsidRDefault="00871982" w:rsidP="00696D91">
            <w:pPr>
              <w:ind w:right="-86"/>
            </w:pPr>
          </w:p>
        </w:tc>
        <w:tc>
          <w:tcPr>
            <w:tcW w:w="2844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71982" w:rsidRDefault="00871982" w:rsidP="0056633A"/>
        </w:tc>
        <w:tc>
          <w:tcPr>
            <w:tcW w:w="101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71982" w:rsidRDefault="00871982" w:rsidP="0056633A"/>
        </w:tc>
      </w:tr>
      <w:tr w:rsidR="00A56794" w:rsidRPr="007324BD" w:rsidTr="00D1197C">
        <w:trPr>
          <w:gridAfter w:val="1"/>
          <w:wAfter w:w="75" w:type="dxa"/>
          <w:cantSplit/>
          <w:trHeight w:val="259"/>
          <w:jc w:val="center"/>
        </w:trPr>
        <w:tc>
          <w:tcPr>
            <w:tcW w:w="190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A56794" w:rsidRPr="007324BD" w:rsidRDefault="00A56794" w:rsidP="0056633A">
            <w:r>
              <w:t xml:space="preserve">Details </w:t>
            </w:r>
            <w:r w:rsidR="007338B3">
              <w:t xml:space="preserve">of </w:t>
            </w:r>
            <w:r>
              <w:t>your on call responsibilities</w:t>
            </w:r>
          </w:p>
        </w:tc>
        <w:tc>
          <w:tcPr>
            <w:tcW w:w="7548" w:type="dxa"/>
            <w:gridSpan w:val="1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A56794" w:rsidRPr="007324BD" w:rsidRDefault="00A56794" w:rsidP="0056633A"/>
        </w:tc>
      </w:tr>
      <w:tr w:rsidR="00AC6AC2" w:rsidRPr="007324BD" w:rsidTr="00D1197C">
        <w:trPr>
          <w:gridAfter w:val="1"/>
          <w:wAfter w:w="75" w:type="dxa"/>
          <w:cantSplit/>
          <w:trHeight w:val="259"/>
          <w:jc w:val="center"/>
        </w:trPr>
        <w:tc>
          <w:tcPr>
            <w:tcW w:w="190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AC6AC2" w:rsidRDefault="00AC6AC2" w:rsidP="0056633A">
            <w:r>
              <w:t>Details of procedural experience if applicable</w:t>
            </w:r>
          </w:p>
        </w:tc>
        <w:tc>
          <w:tcPr>
            <w:tcW w:w="7548" w:type="dxa"/>
            <w:gridSpan w:val="1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AC6AC2" w:rsidRPr="007324BD" w:rsidRDefault="00AC6AC2" w:rsidP="0056633A"/>
        </w:tc>
      </w:tr>
      <w:tr w:rsidR="000D2BC0" w:rsidRPr="007324BD" w:rsidTr="0056633A">
        <w:trPr>
          <w:gridAfter w:val="1"/>
          <w:wAfter w:w="75" w:type="dxa"/>
          <w:cantSplit/>
          <w:trHeight w:val="293"/>
          <w:jc w:val="center"/>
        </w:trPr>
        <w:tc>
          <w:tcPr>
            <w:tcW w:w="9457" w:type="dxa"/>
            <w:gridSpan w:val="16"/>
            <w:shd w:val="clear" w:color="auto" w:fill="F2F2F2" w:themeFill="background1" w:themeFillShade="F2"/>
            <w:vAlign w:val="center"/>
          </w:tcPr>
          <w:p w:rsidR="000D2BC0" w:rsidRPr="000D2BC0" w:rsidRDefault="000D2BC0" w:rsidP="0056633A">
            <w:pPr>
              <w:jc w:val="center"/>
              <w:rPr>
                <w:b/>
              </w:rPr>
            </w:pPr>
            <w:r>
              <w:rPr>
                <w:b/>
              </w:rPr>
              <w:t>Key Professional E</w:t>
            </w:r>
            <w:r w:rsidRPr="000D2BC0">
              <w:rPr>
                <w:b/>
              </w:rPr>
              <w:t xml:space="preserve">xperience </w:t>
            </w:r>
            <w:r>
              <w:rPr>
                <w:b/>
              </w:rPr>
              <w:t>Three</w:t>
            </w:r>
          </w:p>
        </w:tc>
      </w:tr>
      <w:tr w:rsidR="0043064F" w:rsidRPr="007324BD" w:rsidTr="00D1197C">
        <w:trPr>
          <w:gridAfter w:val="1"/>
          <w:wAfter w:w="75" w:type="dxa"/>
          <w:cantSplit/>
          <w:trHeight w:val="293"/>
          <w:jc w:val="center"/>
        </w:trPr>
        <w:tc>
          <w:tcPr>
            <w:tcW w:w="4356" w:type="dxa"/>
            <w:gridSpan w:val="9"/>
            <w:shd w:val="clear" w:color="auto" w:fill="auto"/>
            <w:vAlign w:val="center"/>
          </w:tcPr>
          <w:p w:rsidR="0043064F" w:rsidRPr="007324BD" w:rsidRDefault="0043064F" w:rsidP="0056633A">
            <w:r>
              <w:t>Position Title:</w:t>
            </w:r>
          </w:p>
        </w:tc>
        <w:tc>
          <w:tcPr>
            <w:tcW w:w="5101" w:type="dxa"/>
            <w:gridSpan w:val="7"/>
            <w:shd w:val="clear" w:color="auto" w:fill="auto"/>
            <w:vAlign w:val="center"/>
          </w:tcPr>
          <w:p w:rsidR="0043064F" w:rsidRPr="007324BD" w:rsidRDefault="0043064F" w:rsidP="0056633A">
            <w:r>
              <w:t>Start/end date:</w:t>
            </w:r>
          </w:p>
        </w:tc>
      </w:tr>
      <w:tr w:rsidR="0043064F" w:rsidRPr="007324BD" w:rsidTr="00D1197C">
        <w:trPr>
          <w:gridAfter w:val="1"/>
          <w:wAfter w:w="75" w:type="dxa"/>
          <w:cantSplit/>
          <w:trHeight w:val="292"/>
          <w:jc w:val="center"/>
        </w:trPr>
        <w:tc>
          <w:tcPr>
            <w:tcW w:w="4356" w:type="dxa"/>
            <w:gridSpan w:val="9"/>
            <w:shd w:val="clear" w:color="auto" w:fill="auto"/>
            <w:vAlign w:val="center"/>
          </w:tcPr>
          <w:p w:rsidR="0043064F" w:rsidRDefault="0043064F" w:rsidP="0056633A">
            <w:r>
              <w:t>Hospital/institution:</w:t>
            </w:r>
          </w:p>
        </w:tc>
        <w:tc>
          <w:tcPr>
            <w:tcW w:w="5101" w:type="dxa"/>
            <w:gridSpan w:val="7"/>
            <w:shd w:val="clear" w:color="auto" w:fill="auto"/>
            <w:vAlign w:val="center"/>
          </w:tcPr>
          <w:p w:rsidR="0043064F" w:rsidRDefault="0043064F" w:rsidP="0056633A">
            <w:r>
              <w:t>Country of practice</w:t>
            </w:r>
            <w:r w:rsidR="00961DFE">
              <w:t>:</w:t>
            </w:r>
            <w:r>
              <w:t xml:space="preserve"> </w:t>
            </w:r>
          </w:p>
        </w:tc>
      </w:tr>
      <w:tr w:rsidR="00A56794" w:rsidRPr="007324BD" w:rsidTr="00D1197C">
        <w:trPr>
          <w:gridAfter w:val="1"/>
          <w:wAfter w:w="75" w:type="dxa"/>
          <w:cantSplit/>
          <w:trHeight w:val="259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A56794" w:rsidRDefault="00A56794" w:rsidP="0056633A">
            <w:r>
              <w:t>Areas of expertise and/or special interest</w:t>
            </w:r>
            <w:r w:rsidR="00961DFE">
              <w:t>:</w:t>
            </w:r>
          </w:p>
        </w:tc>
        <w:tc>
          <w:tcPr>
            <w:tcW w:w="7548" w:type="dxa"/>
            <w:gridSpan w:val="15"/>
            <w:shd w:val="clear" w:color="auto" w:fill="auto"/>
            <w:vAlign w:val="center"/>
          </w:tcPr>
          <w:p w:rsidR="00A56794" w:rsidRDefault="00A56794" w:rsidP="0056633A"/>
        </w:tc>
      </w:tr>
      <w:tr w:rsidR="00A56794" w:rsidRPr="007324BD" w:rsidTr="00D1197C">
        <w:trPr>
          <w:gridAfter w:val="1"/>
          <w:wAfter w:w="75" w:type="dxa"/>
          <w:cantSplit/>
          <w:trHeight w:val="259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A56794" w:rsidRPr="007324BD" w:rsidRDefault="00A56794" w:rsidP="0056633A">
            <w:r>
              <w:t>Summary of role</w:t>
            </w:r>
            <w:r w:rsidR="00961DFE">
              <w:t>:</w:t>
            </w:r>
          </w:p>
        </w:tc>
        <w:tc>
          <w:tcPr>
            <w:tcW w:w="7548" w:type="dxa"/>
            <w:gridSpan w:val="15"/>
            <w:shd w:val="clear" w:color="auto" w:fill="auto"/>
            <w:vAlign w:val="center"/>
          </w:tcPr>
          <w:p w:rsidR="00A56794" w:rsidRPr="007324BD" w:rsidRDefault="00A56794" w:rsidP="0056633A"/>
        </w:tc>
      </w:tr>
      <w:tr w:rsidR="00A56794" w:rsidRPr="007324BD" w:rsidTr="00D1197C">
        <w:trPr>
          <w:gridAfter w:val="1"/>
          <w:wAfter w:w="75" w:type="dxa"/>
          <w:cantSplit/>
          <w:trHeight w:val="259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A56794" w:rsidRPr="007324BD" w:rsidRDefault="00DE5E8D" w:rsidP="0056633A">
            <w:r w:rsidRPr="00696D91">
              <w:t>Detail</w:t>
            </w:r>
            <w:r>
              <w:t>s of</w:t>
            </w:r>
            <w:r w:rsidRPr="00696D91">
              <w:t xml:space="preserve"> the nature of your professional relationships with your nursing, allied health and </w:t>
            </w:r>
            <w:r>
              <w:t xml:space="preserve">physician </w:t>
            </w:r>
            <w:r w:rsidRPr="00696D91">
              <w:t>colleagues</w:t>
            </w:r>
            <w:r>
              <w:t xml:space="preserve"> including your experience working in multidisciplinary teams:</w:t>
            </w:r>
          </w:p>
        </w:tc>
        <w:tc>
          <w:tcPr>
            <w:tcW w:w="7548" w:type="dxa"/>
            <w:gridSpan w:val="15"/>
            <w:shd w:val="clear" w:color="auto" w:fill="auto"/>
            <w:vAlign w:val="center"/>
          </w:tcPr>
          <w:p w:rsidR="00A56794" w:rsidRDefault="00A56794" w:rsidP="0056633A"/>
          <w:p w:rsidR="00A56794" w:rsidRDefault="00A56794" w:rsidP="0056633A"/>
          <w:p w:rsidR="00A56794" w:rsidRPr="007324BD" w:rsidRDefault="00A56794" w:rsidP="0056633A"/>
        </w:tc>
      </w:tr>
      <w:tr w:rsidR="00A66360" w:rsidRPr="007324BD" w:rsidTr="00D1197C">
        <w:trPr>
          <w:gridAfter w:val="1"/>
          <w:wAfter w:w="75" w:type="dxa"/>
          <w:cantSplit/>
          <w:trHeight w:val="172"/>
          <w:jc w:val="center"/>
        </w:trPr>
        <w:tc>
          <w:tcPr>
            <w:tcW w:w="1909" w:type="dxa"/>
            <w:vMerge w:val="restart"/>
            <w:shd w:val="clear" w:color="auto" w:fill="auto"/>
            <w:vAlign w:val="center"/>
          </w:tcPr>
          <w:p w:rsidR="00A66360" w:rsidRPr="007324BD" w:rsidRDefault="00A66360" w:rsidP="0056633A">
            <w:r>
              <w:t>Details of your inpatient and outpatient responsibilities including percentage of time spent in each:</w:t>
            </w:r>
          </w:p>
        </w:tc>
        <w:tc>
          <w:tcPr>
            <w:tcW w:w="2703" w:type="dxa"/>
            <w:gridSpan w:val="9"/>
            <w:shd w:val="clear" w:color="auto" w:fill="auto"/>
            <w:vAlign w:val="center"/>
          </w:tcPr>
          <w:p w:rsidR="00A66360" w:rsidRPr="007324BD" w:rsidRDefault="00A66360" w:rsidP="00871982">
            <w:pPr>
              <w:jc w:val="center"/>
            </w:pPr>
            <w:r>
              <w:t>Inpatient details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A66360" w:rsidRPr="007324BD" w:rsidRDefault="00A66360" w:rsidP="00871982">
            <w:pPr>
              <w:jc w:val="center"/>
            </w:pPr>
            <w:r>
              <w:t>Percentage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:rsidR="00A66360" w:rsidRPr="007324BD" w:rsidRDefault="00A66360" w:rsidP="00871982">
            <w:pPr>
              <w:jc w:val="center"/>
            </w:pPr>
            <w:r>
              <w:t>Outpatient details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A66360" w:rsidRPr="007324BD" w:rsidRDefault="00A66360" w:rsidP="00871982">
            <w:pPr>
              <w:jc w:val="center"/>
            </w:pPr>
            <w:r>
              <w:t>Percentage</w:t>
            </w:r>
          </w:p>
        </w:tc>
      </w:tr>
      <w:tr w:rsidR="00A66360" w:rsidRPr="007324BD" w:rsidTr="00D1197C">
        <w:trPr>
          <w:gridAfter w:val="1"/>
          <w:wAfter w:w="75" w:type="dxa"/>
          <w:cantSplit/>
          <w:trHeight w:val="240"/>
          <w:jc w:val="center"/>
        </w:trPr>
        <w:tc>
          <w:tcPr>
            <w:tcW w:w="1909" w:type="dxa"/>
            <w:vMerge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A66360" w:rsidRDefault="00A66360" w:rsidP="0056633A"/>
        </w:tc>
        <w:tc>
          <w:tcPr>
            <w:tcW w:w="2703" w:type="dxa"/>
            <w:gridSpan w:val="9"/>
            <w:shd w:val="clear" w:color="auto" w:fill="auto"/>
            <w:vAlign w:val="center"/>
          </w:tcPr>
          <w:p w:rsidR="00A66360" w:rsidRDefault="00A66360" w:rsidP="0056633A"/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A66360" w:rsidRDefault="00A66360" w:rsidP="0056633A"/>
        </w:tc>
        <w:tc>
          <w:tcPr>
            <w:tcW w:w="2844" w:type="dxa"/>
            <w:gridSpan w:val="2"/>
            <w:shd w:val="clear" w:color="auto" w:fill="auto"/>
            <w:vAlign w:val="center"/>
          </w:tcPr>
          <w:p w:rsidR="00A66360" w:rsidRDefault="00A66360" w:rsidP="0056633A"/>
        </w:tc>
        <w:tc>
          <w:tcPr>
            <w:tcW w:w="1011" w:type="dxa"/>
            <w:shd w:val="clear" w:color="auto" w:fill="auto"/>
            <w:vAlign w:val="center"/>
          </w:tcPr>
          <w:p w:rsidR="00A66360" w:rsidRDefault="00A66360" w:rsidP="0056633A"/>
        </w:tc>
      </w:tr>
      <w:tr w:rsidR="00A66360" w:rsidRPr="007324BD" w:rsidTr="00D1197C">
        <w:trPr>
          <w:gridAfter w:val="1"/>
          <w:wAfter w:w="75" w:type="dxa"/>
          <w:cantSplit/>
          <w:trHeight w:val="240"/>
          <w:jc w:val="center"/>
        </w:trPr>
        <w:tc>
          <w:tcPr>
            <w:tcW w:w="1909" w:type="dxa"/>
            <w:vMerge w:val="restart"/>
            <w:shd w:val="clear" w:color="auto" w:fill="auto"/>
            <w:vAlign w:val="center"/>
          </w:tcPr>
          <w:p w:rsidR="00A66360" w:rsidRPr="007324BD" w:rsidRDefault="00A66360" w:rsidP="0056633A">
            <w:r>
              <w:t>Details of your acute and non-acute responsibilities including percentage of time spent in each:</w:t>
            </w:r>
          </w:p>
        </w:tc>
        <w:tc>
          <w:tcPr>
            <w:tcW w:w="2703" w:type="dxa"/>
            <w:gridSpan w:val="9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A66360" w:rsidRPr="007324BD" w:rsidRDefault="00A66360" w:rsidP="00871982">
            <w:pPr>
              <w:jc w:val="center"/>
            </w:pPr>
            <w:r>
              <w:t>Acute details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A66360" w:rsidRPr="007324BD" w:rsidRDefault="00A66360" w:rsidP="00871982">
            <w:pPr>
              <w:jc w:val="center"/>
            </w:pPr>
            <w:r>
              <w:t>Percentage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:rsidR="00A66360" w:rsidRPr="007324BD" w:rsidRDefault="00A66360" w:rsidP="00871982">
            <w:pPr>
              <w:jc w:val="center"/>
            </w:pPr>
            <w:r>
              <w:t>Non- acute details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A66360" w:rsidRPr="007324BD" w:rsidRDefault="00A66360" w:rsidP="00871982">
            <w:pPr>
              <w:jc w:val="center"/>
            </w:pPr>
            <w:r>
              <w:t>Percentage</w:t>
            </w:r>
          </w:p>
        </w:tc>
      </w:tr>
      <w:tr w:rsidR="00A66360" w:rsidRPr="007324BD" w:rsidTr="00D1197C">
        <w:trPr>
          <w:gridAfter w:val="1"/>
          <w:wAfter w:w="75" w:type="dxa"/>
          <w:cantSplit/>
          <w:trHeight w:val="240"/>
          <w:jc w:val="center"/>
        </w:trPr>
        <w:tc>
          <w:tcPr>
            <w:tcW w:w="1909" w:type="dxa"/>
            <w:vMerge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A66360" w:rsidRDefault="00A66360" w:rsidP="0056633A"/>
        </w:tc>
        <w:tc>
          <w:tcPr>
            <w:tcW w:w="2703" w:type="dxa"/>
            <w:gridSpan w:val="9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A66360" w:rsidRDefault="00A66360" w:rsidP="0056633A"/>
        </w:tc>
        <w:tc>
          <w:tcPr>
            <w:tcW w:w="99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A66360" w:rsidRDefault="00A66360" w:rsidP="0056633A"/>
        </w:tc>
        <w:tc>
          <w:tcPr>
            <w:tcW w:w="2844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A66360" w:rsidRDefault="00A66360" w:rsidP="0056633A"/>
        </w:tc>
        <w:tc>
          <w:tcPr>
            <w:tcW w:w="101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A66360" w:rsidRDefault="00A66360" w:rsidP="0056633A"/>
        </w:tc>
      </w:tr>
      <w:tr w:rsidR="00961DFE" w:rsidRPr="007324BD" w:rsidTr="00D1197C">
        <w:trPr>
          <w:gridAfter w:val="1"/>
          <w:wAfter w:w="75" w:type="dxa"/>
          <w:cantSplit/>
          <w:trHeight w:val="259"/>
          <w:jc w:val="center"/>
        </w:trPr>
        <w:tc>
          <w:tcPr>
            <w:tcW w:w="191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61DFE" w:rsidRPr="007324BD" w:rsidRDefault="00961DFE" w:rsidP="0056633A">
            <w:r>
              <w:t>Details of your on call responsibilities:</w:t>
            </w:r>
          </w:p>
        </w:tc>
        <w:tc>
          <w:tcPr>
            <w:tcW w:w="7542" w:type="dxa"/>
            <w:gridSpan w:val="1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61DFE" w:rsidRPr="007324BD" w:rsidRDefault="00961DFE" w:rsidP="0056633A"/>
        </w:tc>
      </w:tr>
      <w:tr w:rsidR="00AC6AC2" w:rsidRPr="007324BD" w:rsidTr="00D1197C">
        <w:trPr>
          <w:gridAfter w:val="1"/>
          <w:wAfter w:w="75" w:type="dxa"/>
          <w:cantSplit/>
          <w:trHeight w:val="259"/>
          <w:jc w:val="center"/>
        </w:trPr>
        <w:tc>
          <w:tcPr>
            <w:tcW w:w="190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AC6AC2" w:rsidRDefault="00AC6AC2" w:rsidP="0056633A">
            <w:r>
              <w:t>Details of procedural experience if applicable</w:t>
            </w:r>
          </w:p>
        </w:tc>
        <w:tc>
          <w:tcPr>
            <w:tcW w:w="7548" w:type="dxa"/>
            <w:gridSpan w:val="1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AC6AC2" w:rsidRPr="007324BD" w:rsidRDefault="00AC6AC2" w:rsidP="0056633A"/>
        </w:tc>
      </w:tr>
      <w:tr w:rsidR="000D2BC0" w:rsidRPr="007324BD" w:rsidTr="0056633A">
        <w:trPr>
          <w:gridAfter w:val="1"/>
          <w:wAfter w:w="75" w:type="dxa"/>
          <w:cantSplit/>
          <w:trHeight w:val="293"/>
          <w:jc w:val="center"/>
        </w:trPr>
        <w:tc>
          <w:tcPr>
            <w:tcW w:w="9457" w:type="dxa"/>
            <w:gridSpan w:val="16"/>
            <w:shd w:val="clear" w:color="auto" w:fill="F2F2F2" w:themeFill="background1" w:themeFillShade="F2"/>
            <w:vAlign w:val="center"/>
          </w:tcPr>
          <w:p w:rsidR="000D2BC0" w:rsidRPr="000D2BC0" w:rsidRDefault="000D2BC0" w:rsidP="0056633A">
            <w:pPr>
              <w:jc w:val="center"/>
              <w:rPr>
                <w:b/>
              </w:rPr>
            </w:pPr>
            <w:r>
              <w:rPr>
                <w:b/>
              </w:rPr>
              <w:t>Key Professional E</w:t>
            </w:r>
            <w:r w:rsidRPr="000D2BC0">
              <w:rPr>
                <w:b/>
              </w:rPr>
              <w:t xml:space="preserve">xperience </w:t>
            </w:r>
            <w:r>
              <w:rPr>
                <w:b/>
              </w:rPr>
              <w:t>Four</w:t>
            </w:r>
          </w:p>
        </w:tc>
      </w:tr>
      <w:tr w:rsidR="0043064F" w:rsidRPr="007324BD" w:rsidTr="00D1197C">
        <w:trPr>
          <w:gridAfter w:val="1"/>
          <w:wAfter w:w="75" w:type="dxa"/>
          <w:cantSplit/>
          <w:trHeight w:val="293"/>
          <w:jc w:val="center"/>
        </w:trPr>
        <w:tc>
          <w:tcPr>
            <w:tcW w:w="4356" w:type="dxa"/>
            <w:gridSpan w:val="9"/>
            <w:shd w:val="clear" w:color="auto" w:fill="auto"/>
            <w:vAlign w:val="center"/>
          </w:tcPr>
          <w:p w:rsidR="0043064F" w:rsidRPr="007324BD" w:rsidRDefault="0043064F" w:rsidP="0056633A">
            <w:r>
              <w:t>Position Title:</w:t>
            </w:r>
          </w:p>
        </w:tc>
        <w:tc>
          <w:tcPr>
            <w:tcW w:w="5101" w:type="dxa"/>
            <w:gridSpan w:val="7"/>
            <w:shd w:val="clear" w:color="auto" w:fill="auto"/>
            <w:vAlign w:val="center"/>
          </w:tcPr>
          <w:p w:rsidR="0043064F" w:rsidRPr="007324BD" w:rsidRDefault="0043064F" w:rsidP="0056633A">
            <w:r>
              <w:t>Start/end date:</w:t>
            </w:r>
          </w:p>
        </w:tc>
      </w:tr>
      <w:tr w:rsidR="0043064F" w:rsidRPr="007324BD" w:rsidTr="00D1197C">
        <w:trPr>
          <w:gridAfter w:val="1"/>
          <w:wAfter w:w="75" w:type="dxa"/>
          <w:cantSplit/>
          <w:trHeight w:val="292"/>
          <w:jc w:val="center"/>
        </w:trPr>
        <w:tc>
          <w:tcPr>
            <w:tcW w:w="4356" w:type="dxa"/>
            <w:gridSpan w:val="9"/>
            <w:shd w:val="clear" w:color="auto" w:fill="auto"/>
            <w:vAlign w:val="center"/>
          </w:tcPr>
          <w:p w:rsidR="0043064F" w:rsidRDefault="0043064F" w:rsidP="0056633A">
            <w:r>
              <w:t>Hospital/institution:</w:t>
            </w:r>
          </w:p>
        </w:tc>
        <w:tc>
          <w:tcPr>
            <w:tcW w:w="5101" w:type="dxa"/>
            <w:gridSpan w:val="7"/>
            <w:shd w:val="clear" w:color="auto" w:fill="auto"/>
            <w:vAlign w:val="center"/>
          </w:tcPr>
          <w:p w:rsidR="0043064F" w:rsidRDefault="0043064F" w:rsidP="0056633A">
            <w:r>
              <w:t>Country of practice</w:t>
            </w:r>
            <w:r w:rsidR="00961DFE">
              <w:t>:</w:t>
            </w:r>
            <w:r>
              <w:t xml:space="preserve"> </w:t>
            </w:r>
          </w:p>
        </w:tc>
      </w:tr>
      <w:tr w:rsidR="00696D91" w:rsidRPr="007324BD" w:rsidTr="00D1197C">
        <w:trPr>
          <w:gridAfter w:val="1"/>
          <w:wAfter w:w="75" w:type="dxa"/>
          <w:cantSplit/>
          <w:trHeight w:val="259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696D91" w:rsidRDefault="00696D91" w:rsidP="0056633A">
            <w:r>
              <w:t>Areas of expertise and/or special interest</w:t>
            </w:r>
            <w:r w:rsidR="00961DFE">
              <w:t>:</w:t>
            </w:r>
          </w:p>
        </w:tc>
        <w:tc>
          <w:tcPr>
            <w:tcW w:w="7548" w:type="dxa"/>
            <w:gridSpan w:val="15"/>
            <w:shd w:val="clear" w:color="auto" w:fill="auto"/>
            <w:vAlign w:val="center"/>
          </w:tcPr>
          <w:p w:rsidR="00696D91" w:rsidRDefault="00696D91" w:rsidP="0056633A"/>
        </w:tc>
      </w:tr>
      <w:tr w:rsidR="00696D91" w:rsidRPr="007324BD" w:rsidTr="00D1197C">
        <w:trPr>
          <w:gridAfter w:val="1"/>
          <w:wAfter w:w="75" w:type="dxa"/>
          <w:cantSplit/>
          <w:trHeight w:val="259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696D91" w:rsidRPr="007324BD" w:rsidRDefault="00696D91" w:rsidP="0056633A">
            <w:r>
              <w:t>Summary of role</w:t>
            </w:r>
            <w:r w:rsidR="00961DFE">
              <w:t>:</w:t>
            </w:r>
          </w:p>
        </w:tc>
        <w:tc>
          <w:tcPr>
            <w:tcW w:w="7548" w:type="dxa"/>
            <w:gridSpan w:val="15"/>
            <w:shd w:val="clear" w:color="auto" w:fill="auto"/>
            <w:vAlign w:val="center"/>
          </w:tcPr>
          <w:p w:rsidR="00696D91" w:rsidRPr="007324BD" w:rsidRDefault="00696D91" w:rsidP="0056633A"/>
        </w:tc>
      </w:tr>
      <w:tr w:rsidR="00696D91" w:rsidRPr="007324BD" w:rsidTr="00D1197C">
        <w:trPr>
          <w:gridAfter w:val="1"/>
          <w:wAfter w:w="75" w:type="dxa"/>
          <w:cantSplit/>
          <w:trHeight w:val="259"/>
          <w:jc w:val="center"/>
        </w:trPr>
        <w:tc>
          <w:tcPr>
            <w:tcW w:w="1909" w:type="dxa"/>
            <w:shd w:val="clear" w:color="auto" w:fill="auto"/>
            <w:vAlign w:val="center"/>
          </w:tcPr>
          <w:p w:rsidR="00696D91" w:rsidRPr="007324BD" w:rsidRDefault="00DE5E8D" w:rsidP="0056633A">
            <w:r w:rsidRPr="00696D91">
              <w:lastRenderedPageBreak/>
              <w:t>Detail</w:t>
            </w:r>
            <w:r>
              <w:t>s of</w:t>
            </w:r>
            <w:r w:rsidRPr="00696D91">
              <w:t xml:space="preserve"> the nature of your professional relationships with your nursing, allied health and </w:t>
            </w:r>
            <w:r>
              <w:t xml:space="preserve">physician </w:t>
            </w:r>
            <w:r w:rsidRPr="00696D91">
              <w:t>colleagues</w:t>
            </w:r>
            <w:r>
              <w:t xml:space="preserve"> including your experience working in multidisciplinary teams:</w:t>
            </w:r>
          </w:p>
        </w:tc>
        <w:tc>
          <w:tcPr>
            <w:tcW w:w="7548" w:type="dxa"/>
            <w:gridSpan w:val="15"/>
            <w:shd w:val="clear" w:color="auto" w:fill="auto"/>
            <w:vAlign w:val="center"/>
          </w:tcPr>
          <w:p w:rsidR="00696D91" w:rsidRPr="007324BD" w:rsidRDefault="00696D91" w:rsidP="0056633A"/>
        </w:tc>
      </w:tr>
      <w:tr w:rsidR="00724F68" w:rsidRPr="007324BD" w:rsidTr="00D1197C">
        <w:trPr>
          <w:gridAfter w:val="1"/>
          <w:wAfter w:w="75" w:type="dxa"/>
          <w:cantSplit/>
          <w:trHeight w:val="257"/>
          <w:jc w:val="center"/>
        </w:trPr>
        <w:tc>
          <w:tcPr>
            <w:tcW w:w="1909" w:type="dxa"/>
            <w:vMerge w:val="restart"/>
            <w:shd w:val="clear" w:color="auto" w:fill="auto"/>
            <w:vAlign w:val="center"/>
          </w:tcPr>
          <w:p w:rsidR="00724F68" w:rsidRPr="007324BD" w:rsidRDefault="00724F68" w:rsidP="0056633A">
            <w:r>
              <w:t>Details of your inpatient and outpatient responsibilities including percentage of time spent in each:</w:t>
            </w:r>
          </w:p>
        </w:tc>
        <w:tc>
          <w:tcPr>
            <w:tcW w:w="2703" w:type="dxa"/>
            <w:gridSpan w:val="9"/>
            <w:shd w:val="clear" w:color="auto" w:fill="auto"/>
            <w:vAlign w:val="center"/>
          </w:tcPr>
          <w:p w:rsidR="00724F68" w:rsidRPr="007324BD" w:rsidRDefault="00724F68" w:rsidP="00724F68">
            <w:pPr>
              <w:jc w:val="center"/>
            </w:pPr>
            <w:r>
              <w:t>Inpatient details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724F68" w:rsidRPr="007324BD" w:rsidRDefault="00724F68" w:rsidP="0056633A">
            <w:r>
              <w:t xml:space="preserve">  Percentage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:rsidR="00724F68" w:rsidRPr="007324BD" w:rsidRDefault="00724F68" w:rsidP="00724F68">
            <w:pPr>
              <w:jc w:val="center"/>
            </w:pPr>
            <w:r>
              <w:t>Outpatient details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724F68" w:rsidRPr="007324BD" w:rsidRDefault="00724F68" w:rsidP="00724F68">
            <w:pPr>
              <w:jc w:val="center"/>
            </w:pPr>
            <w:r>
              <w:t>Percentage</w:t>
            </w:r>
          </w:p>
        </w:tc>
      </w:tr>
      <w:tr w:rsidR="00724F68" w:rsidRPr="007324BD" w:rsidTr="00D1197C">
        <w:trPr>
          <w:gridAfter w:val="1"/>
          <w:wAfter w:w="75" w:type="dxa"/>
          <w:cantSplit/>
          <w:trHeight w:val="240"/>
          <w:jc w:val="center"/>
        </w:trPr>
        <w:tc>
          <w:tcPr>
            <w:tcW w:w="1909" w:type="dxa"/>
            <w:vMerge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724F68" w:rsidRDefault="00724F68" w:rsidP="0056633A"/>
        </w:tc>
        <w:tc>
          <w:tcPr>
            <w:tcW w:w="2703" w:type="dxa"/>
            <w:gridSpan w:val="9"/>
            <w:shd w:val="clear" w:color="auto" w:fill="auto"/>
            <w:vAlign w:val="center"/>
          </w:tcPr>
          <w:p w:rsidR="00724F68" w:rsidRDefault="00724F68" w:rsidP="0056633A"/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724F68" w:rsidRDefault="00724F68" w:rsidP="0056633A"/>
        </w:tc>
        <w:tc>
          <w:tcPr>
            <w:tcW w:w="2844" w:type="dxa"/>
            <w:gridSpan w:val="2"/>
            <w:shd w:val="clear" w:color="auto" w:fill="auto"/>
            <w:vAlign w:val="center"/>
          </w:tcPr>
          <w:p w:rsidR="00724F68" w:rsidRDefault="00724F68" w:rsidP="0056633A"/>
        </w:tc>
        <w:tc>
          <w:tcPr>
            <w:tcW w:w="1011" w:type="dxa"/>
            <w:shd w:val="clear" w:color="auto" w:fill="auto"/>
            <w:vAlign w:val="center"/>
          </w:tcPr>
          <w:p w:rsidR="00724F68" w:rsidRDefault="00724F68" w:rsidP="0056633A"/>
        </w:tc>
      </w:tr>
      <w:tr w:rsidR="00724F68" w:rsidRPr="007324BD" w:rsidTr="00D1197C">
        <w:trPr>
          <w:gridAfter w:val="1"/>
          <w:wAfter w:w="75" w:type="dxa"/>
          <w:cantSplit/>
          <w:trHeight w:val="240"/>
          <w:jc w:val="center"/>
        </w:trPr>
        <w:tc>
          <w:tcPr>
            <w:tcW w:w="1909" w:type="dxa"/>
            <w:vMerge w:val="restart"/>
            <w:shd w:val="clear" w:color="auto" w:fill="auto"/>
            <w:vAlign w:val="center"/>
          </w:tcPr>
          <w:p w:rsidR="00724F68" w:rsidRPr="007324BD" w:rsidRDefault="00724F68" w:rsidP="0056633A">
            <w:r>
              <w:t>Details of your acute and non-acute responsibilities including percentage of time spent in each:</w:t>
            </w:r>
          </w:p>
        </w:tc>
        <w:tc>
          <w:tcPr>
            <w:tcW w:w="2703" w:type="dxa"/>
            <w:gridSpan w:val="9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724F68" w:rsidRPr="007324BD" w:rsidRDefault="00724F68" w:rsidP="00724F68">
            <w:pPr>
              <w:jc w:val="center"/>
            </w:pPr>
            <w:r>
              <w:t>Acute details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724F68" w:rsidRPr="007324BD" w:rsidRDefault="00724F68" w:rsidP="00724F68">
            <w:pPr>
              <w:jc w:val="center"/>
            </w:pPr>
            <w:r>
              <w:t>Percentage</w:t>
            </w:r>
          </w:p>
        </w:tc>
        <w:tc>
          <w:tcPr>
            <w:tcW w:w="2844" w:type="dxa"/>
            <w:gridSpan w:val="2"/>
            <w:shd w:val="clear" w:color="auto" w:fill="auto"/>
            <w:vAlign w:val="center"/>
          </w:tcPr>
          <w:p w:rsidR="00724F68" w:rsidRPr="007324BD" w:rsidRDefault="00724F68" w:rsidP="00724F68">
            <w:pPr>
              <w:jc w:val="center"/>
            </w:pPr>
            <w:r>
              <w:t>Non- acute details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724F68" w:rsidRPr="007324BD" w:rsidRDefault="00724F68" w:rsidP="00724F68">
            <w:pPr>
              <w:jc w:val="center"/>
            </w:pPr>
            <w:r>
              <w:t>Percentage</w:t>
            </w:r>
          </w:p>
        </w:tc>
      </w:tr>
      <w:tr w:rsidR="00724F68" w:rsidRPr="007324BD" w:rsidTr="00D1197C">
        <w:trPr>
          <w:gridAfter w:val="1"/>
          <w:wAfter w:w="75" w:type="dxa"/>
          <w:cantSplit/>
          <w:trHeight w:val="240"/>
          <w:jc w:val="center"/>
        </w:trPr>
        <w:tc>
          <w:tcPr>
            <w:tcW w:w="1909" w:type="dxa"/>
            <w:vMerge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724F68" w:rsidRDefault="00724F68" w:rsidP="0056633A"/>
        </w:tc>
        <w:tc>
          <w:tcPr>
            <w:tcW w:w="2703" w:type="dxa"/>
            <w:gridSpan w:val="9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724F68" w:rsidRDefault="00724F68" w:rsidP="0056633A"/>
        </w:tc>
        <w:tc>
          <w:tcPr>
            <w:tcW w:w="99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724F68" w:rsidRDefault="00724F68" w:rsidP="0056633A"/>
        </w:tc>
        <w:tc>
          <w:tcPr>
            <w:tcW w:w="2844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724F68" w:rsidRDefault="00724F68" w:rsidP="0056633A"/>
        </w:tc>
        <w:tc>
          <w:tcPr>
            <w:tcW w:w="101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724F68" w:rsidRDefault="00724F68" w:rsidP="0056633A"/>
        </w:tc>
      </w:tr>
      <w:tr w:rsidR="00961DFE" w:rsidRPr="007324BD" w:rsidTr="00D1197C">
        <w:trPr>
          <w:gridAfter w:val="1"/>
          <w:wAfter w:w="75" w:type="dxa"/>
          <w:cantSplit/>
          <w:trHeight w:val="259"/>
          <w:jc w:val="center"/>
        </w:trPr>
        <w:tc>
          <w:tcPr>
            <w:tcW w:w="191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61DFE" w:rsidRPr="007324BD" w:rsidRDefault="00961DFE" w:rsidP="0056633A">
            <w:r>
              <w:t>Details of your on call responsibilities:</w:t>
            </w:r>
          </w:p>
        </w:tc>
        <w:tc>
          <w:tcPr>
            <w:tcW w:w="7542" w:type="dxa"/>
            <w:gridSpan w:val="1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61DFE" w:rsidRPr="007324BD" w:rsidRDefault="00961DFE" w:rsidP="0056633A"/>
        </w:tc>
      </w:tr>
      <w:tr w:rsidR="00AC6AC2" w:rsidRPr="007324BD" w:rsidTr="00D1197C">
        <w:trPr>
          <w:gridAfter w:val="1"/>
          <w:wAfter w:w="75" w:type="dxa"/>
          <w:cantSplit/>
          <w:trHeight w:val="259"/>
          <w:jc w:val="center"/>
        </w:trPr>
        <w:tc>
          <w:tcPr>
            <w:tcW w:w="1909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AC6AC2" w:rsidRDefault="00AC6AC2" w:rsidP="0056633A">
            <w:r>
              <w:t>Details of procedural experience if applicable</w:t>
            </w:r>
          </w:p>
        </w:tc>
        <w:tc>
          <w:tcPr>
            <w:tcW w:w="7548" w:type="dxa"/>
            <w:gridSpan w:val="1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AC6AC2" w:rsidRPr="007324BD" w:rsidRDefault="00AC6AC2" w:rsidP="0056633A"/>
        </w:tc>
      </w:tr>
      <w:tr w:rsidR="00415F5F" w:rsidRPr="007324BD" w:rsidTr="00724F4F">
        <w:trPr>
          <w:gridAfter w:val="1"/>
          <w:wAfter w:w="75" w:type="dxa"/>
          <w:cantSplit/>
          <w:trHeight w:val="288"/>
          <w:jc w:val="center"/>
        </w:trPr>
        <w:tc>
          <w:tcPr>
            <w:tcW w:w="9457" w:type="dxa"/>
            <w:gridSpan w:val="16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415F5F" w:rsidRPr="007324BD" w:rsidRDefault="0043064F" w:rsidP="00574303">
            <w:pPr>
              <w:pStyle w:val="Heading2"/>
            </w:pPr>
            <w:r>
              <w:t xml:space="preserve">Continued medical Education </w:t>
            </w:r>
          </w:p>
        </w:tc>
      </w:tr>
      <w:tr w:rsidR="00983FD2" w:rsidRPr="007324BD" w:rsidTr="00D1197C">
        <w:trPr>
          <w:gridAfter w:val="1"/>
          <w:wAfter w:w="75" w:type="dxa"/>
          <w:cantSplit/>
          <w:trHeight w:val="158"/>
          <w:jc w:val="center"/>
        </w:trPr>
        <w:tc>
          <w:tcPr>
            <w:tcW w:w="3040" w:type="dxa"/>
            <w:gridSpan w:val="5"/>
            <w:shd w:val="clear" w:color="auto" w:fill="auto"/>
            <w:vAlign w:val="center"/>
          </w:tcPr>
          <w:p w:rsidR="00983FD2" w:rsidRPr="007324BD" w:rsidRDefault="00983FD2" w:rsidP="00326F1B">
            <w:r>
              <w:t xml:space="preserve">Is there a formal CME/CPD requirement in your </w:t>
            </w:r>
            <w:r w:rsidR="00961DFE">
              <w:t xml:space="preserve">current </w:t>
            </w:r>
            <w:r>
              <w:t xml:space="preserve">country of practice?  </w:t>
            </w:r>
          </w:p>
        </w:tc>
        <w:tc>
          <w:tcPr>
            <w:tcW w:w="6417" w:type="dxa"/>
            <w:gridSpan w:val="11"/>
            <w:shd w:val="clear" w:color="auto" w:fill="auto"/>
            <w:vAlign w:val="center"/>
          </w:tcPr>
          <w:p w:rsidR="00983FD2" w:rsidRDefault="00961DFE" w:rsidP="00326F1B">
            <w:r>
              <w:t>Yes/No</w:t>
            </w:r>
          </w:p>
        </w:tc>
      </w:tr>
      <w:tr w:rsidR="00983FD2" w:rsidRPr="007324BD" w:rsidTr="00D1197C">
        <w:trPr>
          <w:gridAfter w:val="1"/>
          <w:wAfter w:w="75" w:type="dxa"/>
          <w:cantSplit/>
          <w:trHeight w:val="155"/>
          <w:jc w:val="center"/>
        </w:trPr>
        <w:tc>
          <w:tcPr>
            <w:tcW w:w="3040" w:type="dxa"/>
            <w:gridSpan w:val="5"/>
            <w:shd w:val="clear" w:color="auto" w:fill="auto"/>
            <w:vAlign w:val="center"/>
          </w:tcPr>
          <w:p w:rsidR="00983FD2" w:rsidRDefault="00983FD2" w:rsidP="00736F28">
            <w:r>
              <w:t>Name of formal CME/CPD program participating in</w:t>
            </w:r>
            <w:r w:rsidR="00961DFE">
              <w:t>?</w:t>
            </w:r>
          </w:p>
        </w:tc>
        <w:tc>
          <w:tcPr>
            <w:tcW w:w="6417" w:type="dxa"/>
            <w:gridSpan w:val="11"/>
            <w:shd w:val="clear" w:color="auto" w:fill="auto"/>
            <w:vAlign w:val="center"/>
          </w:tcPr>
          <w:p w:rsidR="00983FD2" w:rsidRDefault="00983FD2" w:rsidP="00736F28"/>
        </w:tc>
      </w:tr>
      <w:tr w:rsidR="00983FD2" w:rsidRPr="007324BD" w:rsidTr="00D1197C">
        <w:trPr>
          <w:gridAfter w:val="1"/>
          <w:wAfter w:w="75" w:type="dxa"/>
          <w:cantSplit/>
          <w:trHeight w:val="155"/>
          <w:jc w:val="center"/>
        </w:trPr>
        <w:tc>
          <w:tcPr>
            <w:tcW w:w="3040" w:type="dxa"/>
            <w:gridSpan w:val="5"/>
            <w:shd w:val="clear" w:color="auto" w:fill="auto"/>
            <w:vAlign w:val="center"/>
          </w:tcPr>
          <w:p w:rsidR="00983FD2" w:rsidRDefault="00983FD2" w:rsidP="00736F28">
            <w:r>
              <w:t>Details of formal CME/CPD program requirements</w:t>
            </w:r>
            <w:r w:rsidR="00696D91">
              <w:t>:</w:t>
            </w:r>
          </w:p>
        </w:tc>
        <w:tc>
          <w:tcPr>
            <w:tcW w:w="6417" w:type="dxa"/>
            <w:gridSpan w:val="11"/>
            <w:shd w:val="clear" w:color="auto" w:fill="auto"/>
            <w:vAlign w:val="center"/>
          </w:tcPr>
          <w:p w:rsidR="00983FD2" w:rsidRDefault="00983FD2" w:rsidP="00736F28"/>
        </w:tc>
      </w:tr>
      <w:tr w:rsidR="00983FD2" w:rsidRPr="007324BD" w:rsidTr="00D1197C">
        <w:trPr>
          <w:gridAfter w:val="1"/>
          <w:wAfter w:w="75" w:type="dxa"/>
          <w:cantSplit/>
          <w:trHeight w:val="155"/>
          <w:jc w:val="center"/>
        </w:trPr>
        <w:tc>
          <w:tcPr>
            <w:tcW w:w="3040" w:type="dxa"/>
            <w:gridSpan w:val="5"/>
            <w:shd w:val="clear" w:color="auto" w:fill="auto"/>
            <w:vAlign w:val="center"/>
          </w:tcPr>
          <w:p w:rsidR="00983FD2" w:rsidRDefault="00983FD2" w:rsidP="00736F28">
            <w:r>
              <w:t xml:space="preserve">Have you successfully completed requirements for each year enrolled?  </w:t>
            </w:r>
          </w:p>
        </w:tc>
        <w:tc>
          <w:tcPr>
            <w:tcW w:w="6417" w:type="dxa"/>
            <w:gridSpan w:val="11"/>
            <w:shd w:val="clear" w:color="auto" w:fill="auto"/>
            <w:vAlign w:val="center"/>
          </w:tcPr>
          <w:p w:rsidR="00983FD2" w:rsidRDefault="00961DFE" w:rsidP="00736F28">
            <w:r>
              <w:t>Yes/No</w:t>
            </w:r>
          </w:p>
        </w:tc>
      </w:tr>
      <w:tr w:rsidR="00F242E0" w:rsidRPr="007324BD" w:rsidTr="00724F4F">
        <w:trPr>
          <w:gridAfter w:val="1"/>
          <w:wAfter w:w="75" w:type="dxa"/>
          <w:cantSplit/>
          <w:trHeight w:val="288"/>
          <w:jc w:val="center"/>
        </w:trPr>
        <w:tc>
          <w:tcPr>
            <w:tcW w:w="9457" w:type="dxa"/>
            <w:gridSpan w:val="16"/>
            <w:shd w:val="clear" w:color="auto" w:fill="D9D9D9" w:themeFill="background1" w:themeFillShade="D9"/>
            <w:vAlign w:val="center"/>
          </w:tcPr>
          <w:p w:rsidR="00F242E0" w:rsidRPr="00BC0F25" w:rsidRDefault="00736F28" w:rsidP="00BC0F25">
            <w:pPr>
              <w:pStyle w:val="Heading2"/>
            </w:pPr>
            <w:r>
              <w:t>Recertification or revalidation</w:t>
            </w:r>
          </w:p>
        </w:tc>
      </w:tr>
      <w:tr w:rsidR="00983FD2" w:rsidRPr="007324BD" w:rsidTr="00D1197C">
        <w:trPr>
          <w:gridAfter w:val="1"/>
          <w:wAfter w:w="75" w:type="dxa"/>
          <w:cantSplit/>
          <w:trHeight w:val="259"/>
          <w:jc w:val="center"/>
        </w:trPr>
        <w:tc>
          <w:tcPr>
            <w:tcW w:w="3040" w:type="dxa"/>
            <w:gridSpan w:val="5"/>
            <w:shd w:val="clear" w:color="auto" w:fill="auto"/>
            <w:vAlign w:val="center"/>
          </w:tcPr>
          <w:p w:rsidR="00983FD2" w:rsidRDefault="00983FD2" w:rsidP="00736F28">
            <w:r>
              <w:t xml:space="preserve">Is there a formal recertification or revalidation requirement in your country of practice?  </w:t>
            </w:r>
          </w:p>
        </w:tc>
        <w:tc>
          <w:tcPr>
            <w:tcW w:w="6417" w:type="dxa"/>
            <w:gridSpan w:val="11"/>
            <w:shd w:val="clear" w:color="auto" w:fill="auto"/>
            <w:vAlign w:val="center"/>
          </w:tcPr>
          <w:p w:rsidR="00983FD2" w:rsidRDefault="00961DFE" w:rsidP="00736F28">
            <w:r>
              <w:t>Yes/No</w:t>
            </w:r>
          </w:p>
        </w:tc>
      </w:tr>
      <w:tr w:rsidR="00983FD2" w:rsidRPr="007324BD" w:rsidTr="00D1197C">
        <w:trPr>
          <w:gridAfter w:val="1"/>
          <w:wAfter w:w="75" w:type="dxa"/>
          <w:cantSplit/>
          <w:trHeight w:val="259"/>
          <w:jc w:val="center"/>
        </w:trPr>
        <w:tc>
          <w:tcPr>
            <w:tcW w:w="3040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83FD2" w:rsidRDefault="00983FD2" w:rsidP="00736F28">
            <w:r>
              <w:t xml:space="preserve">What are the </w:t>
            </w:r>
            <w:r w:rsidRPr="00983FD2">
              <w:t>formal recertification or revalidation requirement</w:t>
            </w:r>
            <w:r>
              <w:t>s</w:t>
            </w:r>
            <w:r w:rsidRPr="00983FD2">
              <w:t xml:space="preserve"> in your country of practice?  </w:t>
            </w:r>
          </w:p>
        </w:tc>
        <w:tc>
          <w:tcPr>
            <w:tcW w:w="6417" w:type="dxa"/>
            <w:gridSpan w:val="11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83FD2" w:rsidRDefault="00983FD2" w:rsidP="00736F28"/>
        </w:tc>
      </w:tr>
      <w:tr w:rsidR="00983FD2" w:rsidRPr="007324BD" w:rsidTr="00D1197C">
        <w:trPr>
          <w:gridAfter w:val="1"/>
          <w:wAfter w:w="75" w:type="dxa"/>
          <w:cantSplit/>
          <w:trHeight w:val="259"/>
          <w:jc w:val="center"/>
        </w:trPr>
        <w:tc>
          <w:tcPr>
            <w:tcW w:w="3040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83FD2" w:rsidRDefault="00983FD2" w:rsidP="00736F28">
            <w:r>
              <w:t xml:space="preserve">Have you successfully completed recertification or revalidation requirements?  </w:t>
            </w:r>
          </w:p>
          <w:p w:rsidR="00AC6AC2" w:rsidRDefault="00AC6AC2" w:rsidP="00736F28"/>
        </w:tc>
        <w:tc>
          <w:tcPr>
            <w:tcW w:w="6417" w:type="dxa"/>
            <w:gridSpan w:val="11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83FD2" w:rsidRDefault="00961DFE" w:rsidP="00736F28">
            <w:r>
              <w:t>Yes/No</w:t>
            </w:r>
          </w:p>
        </w:tc>
      </w:tr>
      <w:tr w:rsidR="00AC6AC2" w:rsidRPr="007324BD" w:rsidTr="00D1197C">
        <w:trPr>
          <w:gridAfter w:val="1"/>
          <w:wAfter w:w="75" w:type="dxa"/>
          <w:cantSplit/>
          <w:trHeight w:val="259"/>
          <w:jc w:val="center"/>
        </w:trPr>
        <w:tc>
          <w:tcPr>
            <w:tcW w:w="3040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AC6AC2" w:rsidRDefault="00720F86" w:rsidP="00720F86">
            <w:r>
              <w:t>Details of any</w:t>
            </w:r>
            <w:r w:rsidR="00AC6AC2" w:rsidRPr="00D717DF">
              <w:t xml:space="preserve"> formal recertification or revalidation requirement for procedural skills</w:t>
            </w:r>
            <w:r>
              <w:t>, if relevant, including your compliance with the requirements</w:t>
            </w:r>
            <w:r w:rsidR="00AC6AC2" w:rsidRPr="00D717DF">
              <w:t>?</w:t>
            </w:r>
            <w:r w:rsidR="00AC6AC2">
              <w:t xml:space="preserve"> </w:t>
            </w:r>
          </w:p>
        </w:tc>
        <w:tc>
          <w:tcPr>
            <w:tcW w:w="6417" w:type="dxa"/>
            <w:gridSpan w:val="11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AC6AC2" w:rsidRDefault="00AC6AC2"/>
        </w:tc>
      </w:tr>
      <w:tr w:rsidR="005314CE" w:rsidRPr="007324BD" w:rsidTr="00724F4F">
        <w:trPr>
          <w:gridAfter w:val="1"/>
          <w:wAfter w:w="75" w:type="dxa"/>
          <w:cantSplit/>
          <w:trHeight w:val="288"/>
          <w:jc w:val="center"/>
        </w:trPr>
        <w:tc>
          <w:tcPr>
            <w:tcW w:w="9457" w:type="dxa"/>
            <w:gridSpan w:val="16"/>
            <w:shd w:val="clear" w:color="auto" w:fill="D9D9D9" w:themeFill="background1" w:themeFillShade="D9"/>
            <w:vAlign w:val="center"/>
          </w:tcPr>
          <w:p w:rsidR="005314CE" w:rsidRPr="007324BD" w:rsidRDefault="00951F2C" w:rsidP="005314CE">
            <w:pPr>
              <w:pStyle w:val="Heading2"/>
            </w:pPr>
            <w:r>
              <w:t>JOb offer</w:t>
            </w:r>
          </w:p>
        </w:tc>
      </w:tr>
      <w:tr w:rsidR="005D4280" w:rsidRPr="007324BD" w:rsidTr="00724F4F">
        <w:trPr>
          <w:gridAfter w:val="1"/>
          <w:wAfter w:w="75" w:type="dxa"/>
          <w:cantSplit/>
          <w:trHeight w:val="576"/>
          <w:jc w:val="center"/>
        </w:trPr>
        <w:tc>
          <w:tcPr>
            <w:tcW w:w="9457" w:type="dxa"/>
            <w:gridSpan w:val="1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97E84" w:rsidRDefault="00E97E84" w:rsidP="00326F1B"/>
          <w:p w:rsidR="005D4280" w:rsidRDefault="00951F2C" w:rsidP="00326F1B">
            <w:r>
              <w:t xml:space="preserve">Please provide a copy of your offer of employment and position description if </w:t>
            </w:r>
            <w:r w:rsidR="000D1176">
              <w:t>you have been offered a job in N</w:t>
            </w:r>
            <w:r>
              <w:t>ew Zealand.</w:t>
            </w:r>
          </w:p>
          <w:p w:rsidR="00E97E84" w:rsidRDefault="00E97E84" w:rsidP="00326F1B"/>
          <w:p w:rsidR="00E97E84" w:rsidRPr="007324BD" w:rsidRDefault="00E97E84" w:rsidP="00326F1B"/>
        </w:tc>
      </w:tr>
      <w:tr w:rsidR="00951F2C" w:rsidRPr="007324BD" w:rsidTr="00724F4F">
        <w:trPr>
          <w:gridAfter w:val="1"/>
          <w:wAfter w:w="75" w:type="dxa"/>
          <w:cantSplit/>
          <w:trHeight w:val="259"/>
          <w:jc w:val="center"/>
        </w:trPr>
        <w:tc>
          <w:tcPr>
            <w:tcW w:w="9457" w:type="dxa"/>
            <w:gridSpan w:val="16"/>
            <w:shd w:val="clear" w:color="auto" w:fill="D9D9D9" w:themeFill="background1" w:themeFillShade="D9"/>
            <w:vAlign w:val="center"/>
          </w:tcPr>
          <w:p w:rsidR="00951F2C" w:rsidRPr="007324BD" w:rsidRDefault="00951F2C" w:rsidP="00951F2C">
            <w:pPr>
              <w:pStyle w:val="Heading2"/>
            </w:pPr>
            <w:r>
              <w:lastRenderedPageBreak/>
              <w:t>Referee</w:t>
            </w:r>
          </w:p>
        </w:tc>
      </w:tr>
      <w:tr w:rsidR="00951F2C" w:rsidRPr="007324BD" w:rsidTr="00724F4F">
        <w:trPr>
          <w:gridAfter w:val="1"/>
          <w:wAfter w:w="75" w:type="dxa"/>
          <w:cantSplit/>
          <w:trHeight w:val="259"/>
          <w:jc w:val="center"/>
        </w:trPr>
        <w:tc>
          <w:tcPr>
            <w:tcW w:w="9457" w:type="dxa"/>
            <w:gridSpan w:val="16"/>
            <w:shd w:val="clear" w:color="auto" w:fill="auto"/>
            <w:vAlign w:val="center"/>
          </w:tcPr>
          <w:p w:rsidR="00E97E84" w:rsidRDefault="00E97E84" w:rsidP="00961DFE">
            <w:pPr>
              <w:jc w:val="center"/>
            </w:pPr>
          </w:p>
          <w:p w:rsidR="00724F68" w:rsidRDefault="00951F2C" w:rsidP="00724F68">
            <w:pPr>
              <w:jc w:val="center"/>
            </w:pPr>
            <w:r>
              <w:t>If you are currently practicing in N</w:t>
            </w:r>
            <w:r w:rsidR="000D1176">
              <w:t xml:space="preserve">ew </w:t>
            </w:r>
            <w:r>
              <w:t>Z</w:t>
            </w:r>
            <w:r w:rsidR="000D1176">
              <w:t>ealand</w:t>
            </w:r>
            <w:r>
              <w:t xml:space="preserve"> please ensure either one of the referees you provide f</w:t>
            </w:r>
            <w:r w:rsidR="00983FD2">
              <w:t xml:space="preserve">or MCNZ is </w:t>
            </w:r>
            <w:r w:rsidR="00720F86">
              <w:t>your supervisor</w:t>
            </w:r>
            <w:r>
              <w:t xml:space="preserve"> or that you provide an </w:t>
            </w:r>
            <w:r w:rsidR="00A66360">
              <w:t xml:space="preserve">additional </w:t>
            </w:r>
            <w:r>
              <w:t>referee</w:t>
            </w:r>
            <w:r w:rsidR="00720F86">
              <w:t xml:space="preserve"> details of your NZ supervisor</w:t>
            </w:r>
          </w:p>
          <w:p w:rsidR="00E97E84" w:rsidRPr="007324BD" w:rsidRDefault="00E97E84" w:rsidP="00961DFE">
            <w:pPr>
              <w:jc w:val="center"/>
            </w:pPr>
          </w:p>
        </w:tc>
      </w:tr>
      <w:tr w:rsidR="00951F2C" w:rsidRPr="007324BD" w:rsidTr="00724F68">
        <w:trPr>
          <w:gridAfter w:val="1"/>
          <w:wAfter w:w="75" w:type="dxa"/>
          <w:cantSplit/>
          <w:trHeight w:val="259"/>
          <w:jc w:val="center"/>
        </w:trPr>
        <w:tc>
          <w:tcPr>
            <w:tcW w:w="9457" w:type="dxa"/>
            <w:gridSpan w:val="16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951F2C" w:rsidRPr="007324BD" w:rsidRDefault="00951F2C" w:rsidP="0056633A">
            <w:pPr>
              <w:pStyle w:val="Heading2"/>
            </w:pPr>
            <w:r>
              <w:t>Self review against the standard</w:t>
            </w:r>
          </w:p>
        </w:tc>
      </w:tr>
      <w:tr w:rsidR="00724F68" w:rsidRPr="007324BD" w:rsidTr="00724F68">
        <w:trPr>
          <w:gridAfter w:val="1"/>
          <w:wAfter w:w="75" w:type="dxa"/>
          <w:cantSplit/>
          <w:trHeight w:val="259"/>
          <w:jc w:val="center"/>
        </w:trPr>
        <w:tc>
          <w:tcPr>
            <w:tcW w:w="9457" w:type="dxa"/>
            <w:gridSpan w:val="16"/>
            <w:shd w:val="clear" w:color="auto" w:fill="FFFFFF" w:themeFill="background1"/>
            <w:vAlign w:val="center"/>
          </w:tcPr>
          <w:p w:rsidR="00A66360" w:rsidRDefault="00A66360" w:rsidP="00A66360">
            <w:r>
              <w:t>Under New Zealand law, the Medical Council of New Zealand may only register an applicant who meets the following requirements:</w:t>
            </w:r>
          </w:p>
          <w:p w:rsidR="00A66360" w:rsidRDefault="00A66360" w:rsidP="00A66360"/>
          <w:p w:rsidR="00A66360" w:rsidRDefault="00A66360" w:rsidP="00A66360">
            <w:r>
              <w:t>•       holds a prescribed qualification. A prescribed qualification is an approved medical qualification or an acceptable combination of overseas/New Zealand qualifications, training and experience; and</w:t>
            </w:r>
          </w:p>
          <w:p w:rsidR="00A66360" w:rsidRDefault="00A66360" w:rsidP="00A66360"/>
          <w:p w:rsidR="00A66360" w:rsidRDefault="00A66360" w:rsidP="00A66360">
            <w:r>
              <w:t>•       is fit for registration; and</w:t>
            </w:r>
          </w:p>
          <w:p w:rsidR="00A66360" w:rsidRDefault="00A66360" w:rsidP="00A66360"/>
          <w:p w:rsidR="00A66360" w:rsidRDefault="00A66360" w:rsidP="00A66360">
            <w:r>
              <w:t>•       is competent to practise within the relevant scope of practice.</w:t>
            </w:r>
          </w:p>
          <w:p w:rsidR="00A66360" w:rsidRDefault="00A66360" w:rsidP="00A66360">
            <w:r>
              <w:t xml:space="preserve"> </w:t>
            </w:r>
          </w:p>
          <w:p w:rsidR="00A66360" w:rsidRDefault="00A66360" w:rsidP="00A66360">
            <w:r>
              <w:t>The prescribed qualifications for vocational registration in internal medicine are either:</w:t>
            </w:r>
          </w:p>
          <w:p w:rsidR="00A66360" w:rsidRDefault="00A66360" w:rsidP="00A66360"/>
          <w:p w:rsidR="00A66360" w:rsidRDefault="00A66360" w:rsidP="00A66360">
            <w:r>
              <w:t>•       Fellowship of the Royal Australasian College of Physicians - New Zealand (FRACP); or</w:t>
            </w:r>
          </w:p>
          <w:p w:rsidR="00A66360" w:rsidRDefault="00A66360" w:rsidP="00A66360"/>
          <w:p w:rsidR="00A66360" w:rsidRDefault="00A66360" w:rsidP="00A66360">
            <w:r>
              <w:t xml:space="preserve">•       qualifications, training and experience considered by Council to be equivalent to, or as satisfactory as Fellowship of the Royal              Australasian College of Physicians - New Zealand. </w:t>
            </w:r>
          </w:p>
          <w:p w:rsidR="00724F68" w:rsidRDefault="00724F68" w:rsidP="0056633A">
            <w:pPr>
              <w:pStyle w:val="Heading2"/>
            </w:pPr>
          </w:p>
        </w:tc>
      </w:tr>
      <w:tr w:rsidR="00983FD2" w:rsidRPr="007324BD" w:rsidTr="00724F4F">
        <w:trPr>
          <w:gridAfter w:val="1"/>
          <w:wAfter w:w="75" w:type="dxa"/>
          <w:cantSplit/>
          <w:trHeight w:val="259"/>
          <w:jc w:val="center"/>
        </w:trPr>
        <w:tc>
          <w:tcPr>
            <w:tcW w:w="9457" w:type="dxa"/>
            <w:gridSpan w:val="16"/>
            <w:shd w:val="clear" w:color="auto" w:fill="auto"/>
            <w:vAlign w:val="center"/>
          </w:tcPr>
          <w:p w:rsidR="00983FD2" w:rsidRDefault="00961DFE" w:rsidP="00D369D9">
            <w:r>
              <w:lastRenderedPageBreak/>
              <w:t xml:space="preserve">The Medical Council of New Zealand (MCNZ) </w:t>
            </w:r>
            <w:r w:rsidR="001A5B58">
              <w:t>will ask</w:t>
            </w:r>
            <w:r w:rsidR="00D369D9">
              <w:t xml:space="preserve"> </w:t>
            </w:r>
            <w:r>
              <w:t xml:space="preserve">the Royal Australasian College of Physicians (RACP) to </w:t>
            </w:r>
            <w:r w:rsidR="008B3FFC">
              <w:t xml:space="preserve">assess </w:t>
            </w:r>
            <w:r w:rsidR="00D369D9">
              <w:t>whether your qualifications, training and experience equivalent to, or as satisfactory as Fellowship of RACP</w:t>
            </w:r>
          </w:p>
          <w:p w:rsidR="00D369D9" w:rsidRDefault="00D369D9" w:rsidP="00D369D9"/>
          <w:p w:rsidR="00D369D9" w:rsidRDefault="00D369D9" w:rsidP="00D369D9">
            <w:r>
              <w:t xml:space="preserve">To gain Fellowship of RACP an </w:t>
            </w:r>
            <w:r w:rsidR="00900547">
              <w:t>Australasian (Australian and New Zealand) trained</w:t>
            </w:r>
            <w:r>
              <w:t xml:space="preserve"> physician will need to successfully complete the following:</w:t>
            </w:r>
          </w:p>
          <w:p w:rsidR="00D369D9" w:rsidRDefault="00D369D9" w:rsidP="00D369D9"/>
          <w:p w:rsidR="00752E22" w:rsidRDefault="00720F86" w:rsidP="00720F86">
            <w:pPr>
              <w:pStyle w:val="ListParagraph"/>
              <w:numPr>
                <w:ilvl w:val="0"/>
                <w:numId w:val="1"/>
              </w:numPr>
            </w:pPr>
            <w:r>
              <w:t xml:space="preserve">A </w:t>
            </w:r>
            <w:r w:rsidRPr="00720F86">
              <w:t>medical qualification from an accredited medical school</w:t>
            </w:r>
          </w:p>
          <w:p w:rsidR="00720F86" w:rsidRDefault="00720F86" w:rsidP="00720F86">
            <w:pPr>
              <w:pStyle w:val="ListParagraph"/>
            </w:pPr>
          </w:p>
          <w:p w:rsidR="00D369D9" w:rsidRDefault="00D369D9" w:rsidP="00D369D9">
            <w:pPr>
              <w:pStyle w:val="ListParagraph"/>
              <w:numPr>
                <w:ilvl w:val="0"/>
                <w:numId w:val="1"/>
              </w:numPr>
            </w:pPr>
            <w:r>
              <w:t>At least one intern year</w:t>
            </w:r>
          </w:p>
          <w:p w:rsidR="00752E22" w:rsidRDefault="00752E22" w:rsidP="00752E22">
            <w:pPr>
              <w:pStyle w:val="ListParagraph"/>
            </w:pPr>
          </w:p>
          <w:p w:rsidR="00D369D9" w:rsidRDefault="00D369D9" w:rsidP="00D369D9">
            <w:pPr>
              <w:pStyle w:val="ListParagraph"/>
              <w:numPr>
                <w:ilvl w:val="0"/>
                <w:numId w:val="1"/>
              </w:numPr>
            </w:pPr>
            <w:r w:rsidRPr="00D369D9">
              <w:t>Basic Training</w:t>
            </w:r>
            <w:r>
              <w:t xml:space="preserve"> which </w:t>
            </w:r>
            <w:r w:rsidRPr="00D369D9">
              <w:t xml:space="preserve"> </w:t>
            </w:r>
            <w:r w:rsidR="00752E22">
              <w:t>consists of</w:t>
            </w:r>
            <w:r w:rsidRPr="00D369D9">
              <w:t xml:space="preserve"> 3 years in a formal, structured, supervised training programme with multiple rotations in general or </w:t>
            </w:r>
            <w:r w:rsidRPr="00D369D9">
              <w:rPr>
                <w:lang w:val="en-NZ"/>
              </w:rPr>
              <w:t>paediatric</w:t>
            </w:r>
            <w:r w:rsidRPr="00D369D9">
              <w:t xml:space="preserve"> medicine  as well as a variety of specialties </w:t>
            </w:r>
            <w:r w:rsidR="00752E22">
              <w:t>which are completed</w:t>
            </w:r>
            <w:r w:rsidRPr="00D369D9">
              <w:t xml:space="preserve"> in a variety of settings. The Basic Training programme is geared towards a post grad qualification and uses work place based </w:t>
            </w:r>
            <w:r w:rsidR="00752E22">
              <w:t xml:space="preserve">formative </w:t>
            </w:r>
            <w:r w:rsidRPr="00D369D9">
              <w:t xml:space="preserve">assessments. Trainees must </w:t>
            </w:r>
            <w:r w:rsidR="00752E22">
              <w:t xml:space="preserve">also </w:t>
            </w:r>
            <w:r w:rsidRPr="00D369D9">
              <w:t xml:space="preserve">successfully complete both written and clinical examinations to complete Basic Training. </w:t>
            </w:r>
          </w:p>
          <w:p w:rsidR="00752E22" w:rsidRDefault="00752E22" w:rsidP="00752E22">
            <w:pPr>
              <w:pStyle w:val="ListParagraph"/>
            </w:pPr>
          </w:p>
          <w:p w:rsidR="00752E22" w:rsidRDefault="00752E22" w:rsidP="00752E22">
            <w:pPr>
              <w:pStyle w:val="ListParagraph"/>
            </w:pPr>
          </w:p>
          <w:p w:rsidR="00752E22" w:rsidRDefault="00752E22" w:rsidP="00752E22">
            <w:pPr>
              <w:pStyle w:val="ListParagraph"/>
              <w:numPr>
                <w:ilvl w:val="0"/>
                <w:numId w:val="1"/>
              </w:numPr>
            </w:pPr>
            <w:r w:rsidRPr="00752E22">
              <w:t xml:space="preserve">Advanced Training </w:t>
            </w:r>
            <w:r>
              <w:t xml:space="preserve">which consists of 3 </w:t>
            </w:r>
            <w:r w:rsidRPr="00752E22">
              <w:t xml:space="preserve">years in a formal, structured supervised training programme. Multiple rotations in general or </w:t>
            </w:r>
            <w:r w:rsidRPr="00752E22">
              <w:rPr>
                <w:lang w:val="en-NZ"/>
              </w:rPr>
              <w:t>paediatric</w:t>
            </w:r>
            <w:r w:rsidRPr="00752E22">
              <w:t xml:space="preserve"> medicine and selected specialty/ies in a variety of settings. Trainees must successfully complete a number of frequent formative assessments of different types, summative evaluations and a regular review of progress</w:t>
            </w:r>
            <w:r>
              <w:t>.</w:t>
            </w:r>
          </w:p>
          <w:p w:rsidR="00752E22" w:rsidRDefault="00752E22" w:rsidP="00752E22"/>
          <w:p w:rsidR="00D369D9" w:rsidRDefault="00D369D9" w:rsidP="00D369D9"/>
          <w:p w:rsidR="005319B9" w:rsidRDefault="00752E22" w:rsidP="0013119D">
            <w:r>
              <w:t xml:space="preserve">Once advanced training is successfully completed a physician is eligible for Fellowship of RACP. </w:t>
            </w:r>
          </w:p>
          <w:p w:rsidR="005319B9" w:rsidRDefault="005319B9" w:rsidP="0013119D"/>
          <w:p w:rsidR="00D369D9" w:rsidRDefault="00B9419D" w:rsidP="0013119D">
            <w:r>
              <w:t xml:space="preserve">If there are differences or gaps found in your </w:t>
            </w:r>
            <w:r w:rsidR="00752E22">
              <w:t xml:space="preserve">qualifications and training your professional experience since completion of training and CME/CPD </w:t>
            </w:r>
            <w:r w:rsidR="0013119D">
              <w:t xml:space="preserve">will be assessed as to whether they </w:t>
            </w:r>
            <w:r>
              <w:t xml:space="preserve">help </w:t>
            </w:r>
            <w:r w:rsidR="0013119D">
              <w:t xml:space="preserve">mitigate </w:t>
            </w:r>
            <w:r>
              <w:t xml:space="preserve">any </w:t>
            </w:r>
            <w:r w:rsidR="0013119D">
              <w:t>differences and gaps</w:t>
            </w:r>
            <w:r>
              <w:t xml:space="preserve">. </w:t>
            </w:r>
            <w:r w:rsidR="0013119D">
              <w:t xml:space="preserve">The following graph illustrates how your professional experience </w:t>
            </w:r>
            <w:r w:rsidR="005319B9">
              <w:t>may be considered.</w:t>
            </w:r>
          </w:p>
          <w:p w:rsidR="0013119D" w:rsidRDefault="0013119D" w:rsidP="0013119D"/>
          <w:p w:rsidR="00A66360" w:rsidRPr="00A66360" w:rsidRDefault="00A66360" w:rsidP="00A663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A66360">
              <w:rPr>
                <w:b/>
                <w:sz w:val="28"/>
                <w:szCs w:val="28"/>
              </w:rPr>
              <w:t>Assessing qualifications, training and experience</w:t>
            </w:r>
          </w:p>
          <w:p w:rsidR="00A66360" w:rsidRPr="009F4A8A" w:rsidRDefault="001A5B58" w:rsidP="00A66360">
            <w:pPr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33AF4E" wp14:editId="63D90798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96520</wp:posOffset>
                      </wp:positionV>
                      <wp:extent cx="2771140" cy="375920"/>
                      <wp:effectExtent l="0" t="0" r="10160" b="2413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140" cy="37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1859A" id="Rectangle 11" o:spid="_x0000_s1026" style="position:absolute;margin-left:90.1pt;margin-top:7.6pt;width:218.2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" fillcolor="#00b0f0" strokecolor="#385d8a" strokeweight="1pt"/>
                  </w:pict>
                </mc:Fallback>
              </mc:AlternateContent>
            </w:r>
            <w:r w:rsidR="00A66360" w:rsidRPr="00AD65A8">
              <w:rPr>
                <w:b/>
                <w:noProof/>
                <w:sz w:val="44"/>
                <w:szCs w:val="44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053E45" wp14:editId="1C328DB3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102235</wp:posOffset>
                      </wp:positionV>
                      <wp:extent cx="2374265" cy="140398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B0F0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13CE" w:rsidRPr="009F4A8A" w:rsidRDefault="00F713CE" w:rsidP="00A66360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9F4A8A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Qualifications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053E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5.3pt;margin-top:8.05pt;width:186.9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" filled="f" strokecolor="#00b0f0">
                      <v:stroke opacity="0"/>
                      <v:textbox style="mso-fit-shape-to-text:t">
                        <w:txbxContent>
                          <w:p w:rsidR="00F713CE" w:rsidRPr="009F4A8A" w:rsidRDefault="00F713CE" w:rsidP="00A66360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F4A8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Qualifications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6360" w:rsidRDefault="00A66360" w:rsidP="00A66360"/>
          <w:p w:rsidR="00A66360" w:rsidRDefault="001A5B58" w:rsidP="00A66360">
            <w:r>
              <w:rPr>
                <w:b/>
                <w:noProof/>
                <w:sz w:val="44"/>
                <w:szCs w:val="44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23A523" wp14:editId="5F830F52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69850</wp:posOffset>
                      </wp:positionV>
                      <wp:extent cx="2747010" cy="995045"/>
                      <wp:effectExtent l="0" t="0" r="15240" b="14605"/>
                      <wp:wrapNone/>
                      <wp:docPr id="2" name="Right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7010" cy="99504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14A636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2" o:spid="_x0000_s1026" type="#_x0000_t6" style="position:absolute;margin-left:90.1pt;margin-top:5.5pt;width:216.3pt;height:7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" fillcolor="#00b050" strokecolor="#385d8a" strokeweight="1pt"/>
                  </w:pict>
                </mc:Fallback>
              </mc:AlternateContent>
            </w:r>
            <w:r>
              <w:rPr>
                <w:b/>
                <w:noProof/>
                <w:sz w:val="44"/>
                <w:szCs w:val="44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DDADFB" wp14:editId="03687112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48895</wp:posOffset>
                      </wp:positionV>
                      <wp:extent cx="2742565" cy="985520"/>
                      <wp:effectExtent l="0" t="0" r="19685" b="24130"/>
                      <wp:wrapNone/>
                      <wp:docPr id="3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742565" cy="98552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E0667" id="Right Triangle 3" o:spid="_x0000_s1026" type="#_x0000_t6" style="position:absolute;margin-left:92.4pt;margin-top:3.85pt;width:215.95pt;height:77.6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" fillcolor="red" strokecolor="#385d8a" strokeweight="1pt"/>
                  </w:pict>
                </mc:Fallback>
              </mc:AlternateContent>
            </w:r>
            <w:r w:rsidRPr="00AD65A8">
              <w:rPr>
                <w:b/>
                <w:noProof/>
                <w:sz w:val="44"/>
                <w:szCs w:val="44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C66ED1" wp14:editId="4F96395E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49530</wp:posOffset>
                      </wp:positionV>
                      <wp:extent cx="2374265" cy="1403985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13CE" w:rsidRPr="009F4A8A" w:rsidRDefault="00F713CE" w:rsidP="00A66360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9F4A8A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Experience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66ED1" id="_x0000_s1027" type="#_x0000_t202" style="position:absolute;margin-left:193.6pt;margin-top:3.9pt;width:186.95pt;height:1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" filled="f" strokecolor="#00b050">
                      <v:stroke opacity="0"/>
                      <v:textbox style="mso-fit-shape-to-text:t">
                        <w:txbxContent>
                          <w:p w:rsidR="00F713CE" w:rsidRPr="009F4A8A" w:rsidRDefault="00F713CE" w:rsidP="00A66360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F4A8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6360" w:rsidRDefault="00A66360" w:rsidP="00A66360"/>
          <w:p w:rsidR="00A66360" w:rsidRDefault="00A66360" w:rsidP="00A66360"/>
          <w:p w:rsidR="00A66360" w:rsidRDefault="00A66360" w:rsidP="00A66360"/>
          <w:p w:rsidR="00A66360" w:rsidRDefault="00A66360" w:rsidP="00A66360">
            <w:r w:rsidRPr="00AD65A8">
              <w:rPr>
                <w:b/>
                <w:noProof/>
                <w:sz w:val="44"/>
                <w:szCs w:val="44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E0F125" wp14:editId="779000AA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58420</wp:posOffset>
                      </wp:positionV>
                      <wp:extent cx="2374265" cy="140398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13CE" w:rsidRPr="009F4A8A" w:rsidRDefault="00F713CE" w:rsidP="00A66360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9F4A8A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Training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0F125" id="_x0000_s1028" type="#_x0000_t202" style="position:absolute;margin-left:99.8pt;margin-top:4.6pt;width:186.95pt;height:1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" filled="f" strokecolor="#00b050">
                      <v:stroke opacity="0"/>
                      <v:textbox style="mso-fit-shape-to-text:t">
                        <w:txbxContent>
                          <w:p w:rsidR="00F713CE" w:rsidRPr="009F4A8A" w:rsidRDefault="00F713CE" w:rsidP="00A66360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F4A8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Training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6360" w:rsidRDefault="00A66360" w:rsidP="00A66360"/>
          <w:p w:rsidR="00A66360" w:rsidRDefault="00A66360" w:rsidP="00A66360"/>
          <w:p w:rsidR="00A66360" w:rsidRDefault="00A66360" w:rsidP="00A66360"/>
          <w:p w:rsidR="00A66360" w:rsidRDefault="00A66360" w:rsidP="00A66360">
            <w:r w:rsidRPr="00AD65A8">
              <w:rPr>
                <w:b/>
                <w:noProof/>
                <w:sz w:val="44"/>
                <w:szCs w:val="44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766CFF" wp14:editId="5C405A69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25400</wp:posOffset>
                      </wp:positionV>
                      <wp:extent cx="756920" cy="690245"/>
                      <wp:effectExtent l="0" t="0" r="24130" b="1460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920" cy="690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13CE" w:rsidRPr="00AD65A8" w:rsidRDefault="00F713CE" w:rsidP="00A6636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D65A8">
                                    <w:rPr>
                                      <w:sz w:val="18"/>
                                      <w:szCs w:val="18"/>
                                    </w:rPr>
                                    <w:t>Completed advanced specialist training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66CFF" id="_x0000_s1029" type="#_x0000_t202" style="position:absolute;margin-left:25.8pt;margin-top:2pt;width:59.6pt;height:5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">
                      <v:stroke opacity="0"/>
                      <v:textbox>
                        <w:txbxContent>
                          <w:p w:rsidR="00F713CE" w:rsidRPr="00AD65A8" w:rsidRDefault="00F713CE" w:rsidP="00A663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D65A8">
                              <w:rPr>
                                <w:sz w:val="18"/>
                                <w:szCs w:val="18"/>
                              </w:rPr>
                              <w:t>Completed advanced specialist training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6360" w:rsidRDefault="00A66360" w:rsidP="00A66360">
            <w:r>
              <w:rPr>
                <w:b/>
                <w:noProof/>
                <w:sz w:val="44"/>
                <w:szCs w:val="44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D95DF0" wp14:editId="4CF59A53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0</wp:posOffset>
                      </wp:positionV>
                      <wp:extent cx="2804795" cy="484505"/>
                      <wp:effectExtent l="0" t="19050" r="33655" b="29845"/>
                      <wp:wrapNone/>
                      <wp:docPr id="6" name="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4795" cy="484505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3459D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6" o:spid="_x0000_s1026" type="#_x0000_t13" style="position:absolute;margin-left:90.1pt;margin-top:0;width:220.85pt;height:3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" adj="19734" filled="f" strokecolor="#385d8a" strokeweight="1pt"/>
                  </w:pict>
                </mc:Fallback>
              </mc:AlternateContent>
            </w:r>
            <w:r w:rsidRPr="00AD65A8">
              <w:rPr>
                <w:b/>
                <w:noProof/>
                <w:sz w:val="44"/>
                <w:szCs w:val="44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2E4FB4" wp14:editId="5CB44EEE">
                      <wp:simplePos x="0" y="0"/>
                      <wp:positionH relativeFrom="column">
                        <wp:posOffset>1774190</wp:posOffset>
                      </wp:positionH>
                      <wp:positionV relativeFrom="paragraph">
                        <wp:posOffset>90170</wp:posOffset>
                      </wp:positionV>
                      <wp:extent cx="2374265" cy="1403985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13CE" w:rsidRPr="00AD65A8" w:rsidRDefault="00F713CE" w:rsidP="00A66360">
                                  <w:pPr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AD65A8"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E4FB4" id="_x0000_s1030" type="#_x0000_t202" style="position:absolute;margin-left:139.7pt;margin-top:7.1pt;width:186.95pt;height:11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" filled="f">
                      <v:stroke opacity="0"/>
                      <v:textbox style="mso-fit-shape-to-text:t">
                        <w:txbxContent>
                          <w:p w:rsidR="00F713CE" w:rsidRPr="00AD65A8" w:rsidRDefault="00F713CE" w:rsidP="00A66360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AD65A8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65A8">
              <w:rPr>
                <w:b/>
                <w:noProof/>
                <w:sz w:val="44"/>
                <w:szCs w:val="44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44F68D" wp14:editId="4CB33CE3">
                      <wp:simplePos x="0" y="0"/>
                      <wp:positionH relativeFrom="column">
                        <wp:posOffset>3950335</wp:posOffset>
                      </wp:positionH>
                      <wp:positionV relativeFrom="paragraph">
                        <wp:posOffset>68580</wp:posOffset>
                      </wp:positionV>
                      <wp:extent cx="790575" cy="1403985"/>
                      <wp:effectExtent l="0" t="0" r="28575" b="285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13CE" w:rsidRPr="00AD65A8" w:rsidRDefault="00F713CE" w:rsidP="00A6636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D65A8">
                                    <w:rPr>
                                      <w:sz w:val="18"/>
                                      <w:szCs w:val="18"/>
                                    </w:rPr>
                                    <w:t>Retirement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4F68D" id="_x0000_s1031" type="#_x0000_t202" style="position:absolute;margin-left:311.05pt;margin-top:5.4pt;width:62.25pt;height:11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">
                      <v:stroke opacity="0"/>
                      <v:textbox style="mso-fit-shape-to-text:t">
                        <w:txbxContent>
                          <w:p w:rsidR="00F713CE" w:rsidRPr="00AD65A8" w:rsidRDefault="00F713CE" w:rsidP="00A663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D65A8">
                              <w:rPr>
                                <w:sz w:val="18"/>
                                <w:szCs w:val="18"/>
                              </w:rPr>
                              <w:t>Retirement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C2E4E" w:rsidRDefault="003C2E4E" w:rsidP="0013119D"/>
          <w:p w:rsidR="0013119D" w:rsidRDefault="0013119D" w:rsidP="0013119D"/>
          <w:p w:rsidR="009F4A8A" w:rsidRDefault="009F4A8A" w:rsidP="0013119D"/>
          <w:p w:rsidR="009F4A8A" w:rsidRDefault="009F4A8A" w:rsidP="0013119D"/>
        </w:tc>
      </w:tr>
      <w:tr w:rsidR="0013119D" w:rsidRPr="007324BD" w:rsidTr="0056633A">
        <w:trPr>
          <w:gridAfter w:val="1"/>
          <w:wAfter w:w="75" w:type="dxa"/>
          <w:cantSplit/>
          <w:trHeight w:val="259"/>
          <w:jc w:val="center"/>
        </w:trPr>
        <w:tc>
          <w:tcPr>
            <w:tcW w:w="9457" w:type="dxa"/>
            <w:gridSpan w:val="16"/>
            <w:shd w:val="clear" w:color="auto" w:fill="auto"/>
            <w:vAlign w:val="center"/>
          </w:tcPr>
          <w:p w:rsidR="0013119D" w:rsidRPr="007324BD" w:rsidRDefault="00DE5E8D" w:rsidP="00900547">
            <w:r>
              <w:t>Given the above explanation on the standard you are being assessed against; p</w:t>
            </w:r>
            <w:r w:rsidR="0013119D">
              <w:t xml:space="preserve">rovide a self-review describing how you believe </w:t>
            </w:r>
            <w:r w:rsidR="00A66360">
              <w:t xml:space="preserve">the combination of your </w:t>
            </w:r>
            <w:r w:rsidR="0013119D">
              <w:t>qualifications, training and experience demonstrate</w:t>
            </w:r>
            <w:r w:rsidR="00B9419D">
              <w:t>s</w:t>
            </w:r>
            <w:r w:rsidR="0013119D">
              <w:t xml:space="preserve"> your equivalency to an </w:t>
            </w:r>
            <w:r w:rsidR="00900547">
              <w:t xml:space="preserve">Australasian (Australian and New Zealand) </w:t>
            </w:r>
            <w:r w:rsidR="0013119D">
              <w:t xml:space="preserve"> trained physician/</w:t>
            </w:r>
            <w:r w:rsidR="0013119D" w:rsidRPr="00961DFE">
              <w:rPr>
                <w:lang w:val="en-NZ"/>
              </w:rPr>
              <w:t>paediatrician</w:t>
            </w:r>
            <w:r w:rsidR="00B9419D">
              <w:rPr>
                <w:lang w:val="en-NZ"/>
              </w:rPr>
              <w:t xml:space="preserve"> with Fellowship of RACP (FRACP)</w:t>
            </w:r>
            <w:r w:rsidR="0013119D">
              <w:t xml:space="preserve"> practicing in the same vocational scope. </w:t>
            </w:r>
            <w:r w:rsidR="00B9419D">
              <w:t>If relevant detail how you believe your professional experience mitigates any differences in your training</w:t>
            </w:r>
            <w:r>
              <w:t xml:space="preserve"> from the </w:t>
            </w:r>
            <w:r w:rsidR="00900547">
              <w:t xml:space="preserve">Australasian </w:t>
            </w:r>
            <w:r>
              <w:t>training</w:t>
            </w:r>
            <w:r w:rsidR="00B9419D">
              <w:t xml:space="preserve">. </w:t>
            </w:r>
          </w:p>
        </w:tc>
      </w:tr>
      <w:tr w:rsidR="0013119D" w:rsidRPr="007324BD" w:rsidTr="00724F4F">
        <w:trPr>
          <w:gridAfter w:val="1"/>
          <w:wAfter w:w="75" w:type="dxa"/>
          <w:cantSplit/>
          <w:trHeight w:val="259"/>
          <w:jc w:val="center"/>
        </w:trPr>
        <w:tc>
          <w:tcPr>
            <w:tcW w:w="9457" w:type="dxa"/>
            <w:gridSpan w:val="16"/>
            <w:shd w:val="clear" w:color="auto" w:fill="auto"/>
            <w:vAlign w:val="center"/>
          </w:tcPr>
          <w:p w:rsidR="0013119D" w:rsidRDefault="003C2E4E" w:rsidP="008B3FFC">
            <w:r>
              <w:lastRenderedPageBreak/>
              <w:t xml:space="preserve">Self-review: </w:t>
            </w:r>
          </w:p>
          <w:p w:rsidR="00A66360" w:rsidRDefault="00A66360" w:rsidP="008B3FFC"/>
          <w:p w:rsidR="00A66360" w:rsidRDefault="00A66360" w:rsidP="008B3FFC"/>
          <w:p w:rsidR="00A66360" w:rsidRDefault="00A66360" w:rsidP="008B3FFC"/>
          <w:p w:rsidR="00A66360" w:rsidRDefault="00A66360" w:rsidP="008B3FFC"/>
          <w:p w:rsidR="00A66360" w:rsidRDefault="00A66360" w:rsidP="008B3FFC"/>
          <w:p w:rsidR="00A66360" w:rsidRDefault="00A66360" w:rsidP="008B3FFC"/>
        </w:tc>
      </w:tr>
    </w:tbl>
    <w:p w:rsidR="00415F5F" w:rsidRPr="007324BD" w:rsidRDefault="00415F5F" w:rsidP="00900547"/>
    <w:sectPr w:rsidR="00415F5F" w:rsidRPr="007324BD" w:rsidSect="00400969">
      <w:headerReference w:type="default" r:id="rId9"/>
      <w:foot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D63" w:rsidRDefault="00232D63">
      <w:r>
        <w:separator/>
      </w:r>
    </w:p>
  </w:endnote>
  <w:endnote w:type="continuationSeparator" w:id="0">
    <w:p w:rsidR="00232D63" w:rsidRDefault="0023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3CE" w:rsidRDefault="00F713CE" w:rsidP="00EB52A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D63" w:rsidRDefault="00232D63">
      <w:r>
        <w:separator/>
      </w:r>
    </w:p>
  </w:footnote>
  <w:footnote w:type="continuationSeparator" w:id="0">
    <w:p w:rsidR="00232D63" w:rsidRDefault="00232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3CE" w:rsidRDefault="00F713CE">
    <w:pPr>
      <w:pStyle w:val="Header"/>
    </w:pPr>
  </w:p>
  <w:p w:rsidR="00F713CE" w:rsidRDefault="00F713CE">
    <w:pPr>
      <w:pStyle w:val="Header"/>
    </w:pPr>
  </w:p>
  <w:p w:rsidR="00F713CE" w:rsidRDefault="00F713CE">
    <w:pPr>
      <w:pStyle w:val="Header"/>
    </w:pPr>
    <w:r>
      <w:rPr>
        <w:noProof/>
        <w:lang w:val="en-NZ" w:eastAsia="en-NZ"/>
      </w:rPr>
      <w:drawing>
        <wp:inline distT="0" distB="0" distL="0" distR="0" wp14:anchorId="0D6DB4B6">
          <wp:extent cx="2457450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713CE" w:rsidRDefault="00F713CE">
    <w:pPr>
      <w:pStyle w:val="Header"/>
    </w:pPr>
  </w:p>
  <w:p w:rsidR="00F713CE" w:rsidRDefault="00F713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37546"/>
    <w:multiLevelType w:val="hybridMultilevel"/>
    <w:tmpl w:val="90F465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A6"/>
    <w:rsid w:val="000077BD"/>
    <w:rsid w:val="00017DD1"/>
    <w:rsid w:val="000311D8"/>
    <w:rsid w:val="00032E90"/>
    <w:rsid w:val="000332AD"/>
    <w:rsid w:val="000447ED"/>
    <w:rsid w:val="00061670"/>
    <w:rsid w:val="00085333"/>
    <w:rsid w:val="000C0676"/>
    <w:rsid w:val="000C3395"/>
    <w:rsid w:val="000D1176"/>
    <w:rsid w:val="000D2BC0"/>
    <w:rsid w:val="000E2704"/>
    <w:rsid w:val="000F2D76"/>
    <w:rsid w:val="00110C37"/>
    <w:rsid w:val="0011649E"/>
    <w:rsid w:val="00124D10"/>
    <w:rsid w:val="0013119D"/>
    <w:rsid w:val="0016303A"/>
    <w:rsid w:val="00190F40"/>
    <w:rsid w:val="001A5B58"/>
    <w:rsid w:val="001D2340"/>
    <w:rsid w:val="001E4FB8"/>
    <w:rsid w:val="001F7A95"/>
    <w:rsid w:val="00232D63"/>
    <w:rsid w:val="00240AF1"/>
    <w:rsid w:val="0024648C"/>
    <w:rsid w:val="002602F0"/>
    <w:rsid w:val="002C0936"/>
    <w:rsid w:val="002E04F5"/>
    <w:rsid w:val="002F589E"/>
    <w:rsid w:val="00326F1B"/>
    <w:rsid w:val="00384215"/>
    <w:rsid w:val="00392427"/>
    <w:rsid w:val="003A2EDB"/>
    <w:rsid w:val="003A3BC1"/>
    <w:rsid w:val="003C2E4E"/>
    <w:rsid w:val="003C4E60"/>
    <w:rsid w:val="003C6A8C"/>
    <w:rsid w:val="00400969"/>
    <w:rsid w:val="004035E6"/>
    <w:rsid w:val="00415F5F"/>
    <w:rsid w:val="0042038C"/>
    <w:rsid w:val="0043064F"/>
    <w:rsid w:val="00461DCB"/>
    <w:rsid w:val="00491A66"/>
    <w:rsid w:val="004B66C1"/>
    <w:rsid w:val="004D64E0"/>
    <w:rsid w:val="004E6E8B"/>
    <w:rsid w:val="005314CE"/>
    <w:rsid w:val="005319B9"/>
    <w:rsid w:val="00532E88"/>
    <w:rsid w:val="005360D4"/>
    <w:rsid w:val="0054754E"/>
    <w:rsid w:val="0056338C"/>
    <w:rsid w:val="0056633A"/>
    <w:rsid w:val="00572FA0"/>
    <w:rsid w:val="00574303"/>
    <w:rsid w:val="005D4280"/>
    <w:rsid w:val="005F422F"/>
    <w:rsid w:val="00616028"/>
    <w:rsid w:val="006638AD"/>
    <w:rsid w:val="00671993"/>
    <w:rsid w:val="00681AAC"/>
    <w:rsid w:val="00682713"/>
    <w:rsid w:val="00696D91"/>
    <w:rsid w:val="00720F86"/>
    <w:rsid w:val="00722DE8"/>
    <w:rsid w:val="00724F4F"/>
    <w:rsid w:val="00724F68"/>
    <w:rsid w:val="007324BD"/>
    <w:rsid w:val="007338B3"/>
    <w:rsid w:val="00733AC6"/>
    <w:rsid w:val="007344B3"/>
    <w:rsid w:val="007352E9"/>
    <w:rsid w:val="00736F28"/>
    <w:rsid w:val="00752E22"/>
    <w:rsid w:val="007543A4"/>
    <w:rsid w:val="00764E7F"/>
    <w:rsid w:val="00770EEA"/>
    <w:rsid w:val="007D66A6"/>
    <w:rsid w:val="007E3D81"/>
    <w:rsid w:val="00850FE1"/>
    <w:rsid w:val="008658E6"/>
    <w:rsid w:val="00871982"/>
    <w:rsid w:val="00884CA6"/>
    <w:rsid w:val="00887861"/>
    <w:rsid w:val="008B3FFC"/>
    <w:rsid w:val="008F0EAD"/>
    <w:rsid w:val="00900547"/>
    <w:rsid w:val="00900794"/>
    <w:rsid w:val="00932D09"/>
    <w:rsid w:val="00936EA5"/>
    <w:rsid w:val="00951F2C"/>
    <w:rsid w:val="00961DFE"/>
    <w:rsid w:val="009622B2"/>
    <w:rsid w:val="00983FD2"/>
    <w:rsid w:val="009C7D71"/>
    <w:rsid w:val="009F4A8A"/>
    <w:rsid w:val="009F58BB"/>
    <w:rsid w:val="00A133B9"/>
    <w:rsid w:val="00A41E64"/>
    <w:rsid w:val="00A4373B"/>
    <w:rsid w:val="00A462FE"/>
    <w:rsid w:val="00A56794"/>
    <w:rsid w:val="00A66360"/>
    <w:rsid w:val="00A83D5E"/>
    <w:rsid w:val="00AC6AC2"/>
    <w:rsid w:val="00AE1F72"/>
    <w:rsid w:val="00B04903"/>
    <w:rsid w:val="00B12708"/>
    <w:rsid w:val="00B41C69"/>
    <w:rsid w:val="00B9419D"/>
    <w:rsid w:val="00B96D9F"/>
    <w:rsid w:val="00BB32D8"/>
    <w:rsid w:val="00BC0F25"/>
    <w:rsid w:val="00BE09D6"/>
    <w:rsid w:val="00C10FF1"/>
    <w:rsid w:val="00C30E55"/>
    <w:rsid w:val="00C5090B"/>
    <w:rsid w:val="00C63324"/>
    <w:rsid w:val="00C81188"/>
    <w:rsid w:val="00C92FF3"/>
    <w:rsid w:val="00CB5E53"/>
    <w:rsid w:val="00CC6A22"/>
    <w:rsid w:val="00CC7CB7"/>
    <w:rsid w:val="00CE6725"/>
    <w:rsid w:val="00CF57D9"/>
    <w:rsid w:val="00D02133"/>
    <w:rsid w:val="00D1197C"/>
    <w:rsid w:val="00D21FCD"/>
    <w:rsid w:val="00D34CBE"/>
    <w:rsid w:val="00D369D9"/>
    <w:rsid w:val="00D461ED"/>
    <w:rsid w:val="00D53D61"/>
    <w:rsid w:val="00D66A94"/>
    <w:rsid w:val="00D70961"/>
    <w:rsid w:val="00D73CB9"/>
    <w:rsid w:val="00DA5F94"/>
    <w:rsid w:val="00DC6437"/>
    <w:rsid w:val="00DD2A14"/>
    <w:rsid w:val="00DE5E8D"/>
    <w:rsid w:val="00DF1BA0"/>
    <w:rsid w:val="00E33A75"/>
    <w:rsid w:val="00E33DC8"/>
    <w:rsid w:val="00E630EB"/>
    <w:rsid w:val="00E63170"/>
    <w:rsid w:val="00E75AE6"/>
    <w:rsid w:val="00E80215"/>
    <w:rsid w:val="00E80EE6"/>
    <w:rsid w:val="00E97E84"/>
    <w:rsid w:val="00EA353A"/>
    <w:rsid w:val="00EB52A5"/>
    <w:rsid w:val="00EC655E"/>
    <w:rsid w:val="00EE33CA"/>
    <w:rsid w:val="00F04B9B"/>
    <w:rsid w:val="00F0626A"/>
    <w:rsid w:val="00F149CC"/>
    <w:rsid w:val="00F242E0"/>
    <w:rsid w:val="00F45855"/>
    <w:rsid w:val="00F46364"/>
    <w:rsid w:val="00F521C0"/>
    <w:rsid w:val="00F713CE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AEA04B-BBB5-4C38-A6C5-12D509DB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Header">
    <w:name w:val="header"/>
    <w:basedOn w:val="Normal"/>
    <w:link w:val="HeaderChar"/>
    <w:unhideWhenUsed/>
    <w:rsid w:val="003A3B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A3BC1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3A3B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A3BC1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D369D9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rsid w:val="00681AAC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TopofFormChar">
    <w:name w:val="z-Top of Form Char"/>
    <w:basedOn w:val="DefaultParagraphFont"/>
    <w:link w:val="z-TopofForm"/>
    <w:rsid w:val="00681AA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681AAC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681AA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caldata\cstrivens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8BC316-4260-44AD-866F-C21CBE71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MS_MmbrAppl.dotx</Template>
  <TotalTime>1</TotalTime>
  <Pages>9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Royal Australasian College of Physicians</Company>
  <LinksUpToDate>false</LinksUpToDate>
  <CharactersWithSpaces>10317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Charlie Strivens</dc:creator>
  <cp:lastModifiedBy>Andrew Cullen</cp:lastModifiedBy>
  <cp:revision>2</cp:revision>
  <cp:lastPrinted>2004-01-19T19:27:00Z</cp:lastPrinted>
  <dcterms:created xsi:type="dcterms:W3CDTF">2019-04-06T19:58:00Z</dcterms:created>
  <dcterms:modified xsi:type="dcterms:W3CDTF">2019-04-06T19:58:00Z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